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856C35" w14:paraId="70456BA9" w14:textId="77777777">
        <w:tc>
          <w:tcPr>
            <w:tcW w:w="4428" w:type="dxa"/>
          </w:tcPr>
          <w:p w:rsidR="00856C35" w:rsidP="00856C35" w:rsidRDefault="00856C35" w14:paraId="5B447808" w14:textId="77777777">
            <w:r w:rsidRPr="00856C35">
              <w:rPr>
                <w:noProof/>
              </w:rPr>
              <w:drawing>
                <wp:inline distT="0" distB="0" distL="0" distR="0" wp14:anchorId="571E3140" wp14:editId="3C543B3E">
                  <wp:extent cx="1314450" cy="955605"/>
                  <wp:effectExtent l="19050" t="0" r="0" b="0"/>
                  <wp:docPr id="3" name="Picture 1" descr="your logo 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521" cy="95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B65855" w:rsidP="00856C35" w:rsidRDefault="00B65855" w14:paraId="6CBDB6A7" w14:textId="77777777">
            <w:pPr>
              <w:pStyle w:val="CompanyName"/>
            </w:pPr>
          </w:p>
          <w:p w:rsidRPr="00B65855" w:rsidR="00B65855" w:rsidP="00856C35" w:rsidRDefault="00B65855" w14:paraId="45150626" w14:textId="77777777">
            <w:pPr>
              <w:pStyle w:val="CompanyName"/>
              <w:rPr>
                <w:sz w:val="28"/>
                <w:szCs w:val="28"/>
              </w:rPr>
            </w:pPr>
            <w:r w:rsidRPr="00B65855">
              <w:rPr>
                <w:sz w:val="28"/>
                <w:szCs w:val="28"/>
              </w:rPr>
              <w:t xml:space="preserve">The Junior League of Baltimore, Inc. </w:t>
            </w:r>
          </w:p>
          <w:p w:rsidR="00856C35" w:rsidP="00856C35" w:rsidRDefault="00B65855" w14:paraId="5299C5C8" w14:textId="77777777">
            <w:pPr>
              <w:pStyle w:val="CompanyName"/>
            </w:pPr>
            <w:r w:rsidRPr="00B65855">
              <w:rPr>
                <w:sz w:val="28"/>
                <w:szCs w:val="28"/>
              </w:rPr>
              <w:t>The Wise Penny</w:t>
            </w:r>
          </w:p>
        </w:tc>
      </w:tr>
    </w:tbl>
    <w:p w:rsidR="00856C35" w:rsidP="00856C35" w:rsidRDefault="00B65855" w14:paraId="324022B7" w14:textId="77777777">
      <w:pPr>
        <w:pStyle w:val="Heading2"/>
      </w:pPr>
      <w:r>
        <w:t xml:space="preserve">Employment </w:t>
      </w:r>
      <w:r w:rsidRPr="00856C35" w:rsid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Pr="005114CE" w:rsidR="00A82BA3" w:rsidTr="76830D74" w14:paraId="686DF748" w14:textId="77777777">
        <w:trPr>
          <w:trHeight w:val="432"/>
        </w:trPr>
        <w:tc>
          <w:tcPr>
            <w:tcW w:w="1081" w:type="dxa"/>
            <w:tcMar/>
            <w:vAlign w:val="bottom"/>
          </w:tcPr>
          <w:p w:rsidRPr="005114CE" w:rsidR="00A82BA3" w:rsidP="00490804" w:rsidRDefault="00A82BA3" w14:paraId="618084BF" w14:textId="77777777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color="auto" w:sz="4" w:space="0"/>
            </w:tcBorders>
            <w:tcMar/>
            <w:vAlign w:val="bottom"/>
          </w:tcPr>
          <w:p w:rsidRPr="009C220D" w:rsidR="00A82BA3" w:rsidP="00440CD8" w:rsidRDefault="00A82BA3" w14:noSpellErr="1" w14:paraId="448AAACB" w14:textId="5B8E3D0A">
            <w:pPr>
              <w:pStyle w:val="FieldText"/>
            </w:pPr>
          </w:p>
          <w:p w:rsidRPr="009C220D" w:rsidR="00A82BA3" w:rsidP="00440CD8" w:rsidRDefault="00A82BA3" w14:paraId="6FD79CBF" w14:textId="02459DFA">
            <w:pPr>
              <w:pStyle w:val="FieldText"/>
            </w:pPr>
          </w:p>
          <w:p w:rsidRPr="009C220D" w:rsidR="00A82BA3" w:rsidP="00440CD8" w:rsidRDefault="00A82BA3" w14:paraId="1A716B0E" w14:textId="25847D50">
            <w:pPr>
              <w:pStyle w:val="FieldText"/>
            </w:pPr>
          </w:p>
        </w:tc>
        <w:tc>
          <w:tcPr>
            <w:tcW w:w="2865" w:type="dxa"/>
            <w:tcBorders>
              <w:bottom w:val="single" w:color="auto" w:sz="4" w:space="0"/>
            </w:tcBorders>
            <w:tcMar/>
            <w:vAlign w:val="bottom"/>
          </w:tcPr>
          <w:p w:rsidRPr="009C220D" w:rsidR="00A82BA3" w:rsidP="00440CD8" w:rsidRDefault="00A82BA3" w14:paraId="0C24BF7F" w14:textId="77777777">
            <w:pPr>
              <w:pStyle w:val="FieldText"/>
            </w:pPr>
          </w:p>
        </w:tc>
        <w:tc>
          <w:tcPr>
            <w:tcW w:w="668" w:type="dxa"/>
            <w:tcBorders>
              <w:bottom w:val="single" w:color="auto" w:sz="4" w:space="0"/>
            </w:tcBorders>
            <w:tcMar/>
            <w:vAlign w:val="bottom"/>
          </w:tcPr>
          <w:p w:rsidRPr="009C220D" w:rsidR="00A82BA3" w:rsidP="00440CD8" w:rsidRDefault="00A82BA3" w14:paraId="78D32295" w14:textId="77777777">
            <w:pPr>
              <w:pStyle w:val="FieldText"/>
            </w:pPr>
          </w:p>
        </w:tc>
        <w:tc>
          <w:tcPr>
            <w:tcW w:w="681" w:type="dxa"/>
            <w:tcMar/>
            <w:vAlign w:val="bottom"/>
          </w:tcPr>
          <w:p w:rsidRPr="005114CE" w:rsidR="00A82BA3" w:rsidP="00490804" w:rsidRDefault="00A82BA3" w14:paraId="56E297DA" w14:textId="77777777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color="auto" w:sz="4" w:space="0"/>
            </w:tcBorders>
            <w:tcMar/>
            <w:vAlign w:val="bottom"/>
          </w:tcPr>
          <w:p w:rsidRPr="009C220D" w:rsidR="00A82BA3" w:rsidP="00440CD8" w:rsidRDefault="00A82BA3" w14:paraId="4DE86B6C" w14:textId="77777777">
            <w:pPr>
              <w:pStyle w:val="FieldText"/>
            </w:pPr>
          </w:p>
        </w:tc>
      </w:tr>
      <w:tr w:rsidRPr="005114CE" w:rsidR="00856C35" w:rsidTr="76830D74" w14:paraId="72CC838E" w14:textId="77777777">
        <w:tc>
          <w:tcPr>
            <w:tcW w:w="1081" w:type="dxa"/>
            <w:tcMar/>
            <w:vAlign w:val="bottom"/>
          </w:tcPr>
          <w:p w:rsidRPr="00D6155E" w:rsidR="00856C35" w:rsidP="00440CD8" w:rsidRDefault="00856C35" w14:paraId="5DB47852" w14:textId="77777777"/>
        </w:tc>
        <w:tc>
          <w:tcPr>
            <w:tcW w:w="2940" w:type="dxa"/>
            <w:tcBorders>
              <w:top w:val="single" w:color="auto" w:sz="4" w:space="0"/>
            </w:tcBorders>
            <w:tcMar/>
            <w:vAlign w:val="bottom"/>
          </w:tcPr>
          <w:p w:rsidRPr="00490804" w:rsidR="00856C35" w:rsidP="00490804" w:rsidRDefault="00856C35" w14:paraId="6F78C298" w14:textId="77777777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color="auto" w:sz="4" w:space="0"/>
            </w:tcBorders>
            <w:tcMar/>
            <w:vAlign w:val="bottom"/>
          </w:tcPr>
          <w:p w:rsidRPr="00490804" w:rsidR="00856C35" w:rsidP="00490804" w:rsidRDefault="00856C35" w14:paraId="06CE3523" w14:textId="77777777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color="auto" w:sz="4" w:space="0"/>
            </w:tcBorders>
            <w:tcMar/>
            <w:vAlign w:val="bottom"/>
          </w:tcPr>
          <w:p w:rsidRPr="00490804" w:rsidR="00856C35" w:rsidP="00490804" w:rsidRDefault="00856C35" w14:paraId="2FD93331" w14:textId="77777777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tcMar/>
            <w:vAlign w:val="bottom"/>
          </w:tcPr>
          <w:p w:rsidRPr="005114CE" w:rsidR="00856C35" w:rsidP="00856C35" w:rsidRDefault="00856C35" w14:paraId="3A8DB079" w14:textId="77777777"/>
        </w:tc>
        <w:tc>
          <w:tcPr>
            <w:tcW w:w="1845" w:type="dxa"/>
            <w:tcBorders>
              <w:top w:val="single" w:color="auto" w:sz="4" w:space="0"/>
            </w:tcBorders>
            <w:tcMar/>
            <w:vAlign w:val="bottom"/>
          </w:tcPr>
          <w:p w:rsidRPr="009C220D" w:rsidR="00856C35" w:rsidP="00856C35" w:rsidRDefault="00856C35" w14:paraId="68B7EB58" w14:textId="77777777"/>
        </w:tc>
      </w:tr>
    </w:tbl>
    <w:p w:rsidR="00856C35" w:rsidRDefault="00856C35" w14:paraId="2ADFD0B4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Pr="005114CE" w:rsidR="00A82BA3" w:rsidTr="00871876" w14:paraId="072A9E86" w14:textId="77777777">
        <w:trPr>
          <w:trHeight w:val="288"/>
        </w:trPr>
        <w:tc>
          <w:tcPr>
            <w:tcW w:w="1081" w:type="dxa"/>
            <w:vAlign w:val="bottom"/>
          </w:tcPr>
          <w:p w:rsidRPr="005114CE" w:rsidR="00A82BA3" w:rsidP="00490804" w:rsidRDefault="00A82BA3" w14:paraId="67565571" w14:textId="77777777">
            <w:r w:rsidRPr="005114CE">
              <w:t>Address:</w:t>
            </w:r>
          </w:p>
        </w:tc>
        <w:tc>
          <w:tcPr>
            <w:tcW w:w="7199" w:type="dxa"/>
            <w:tcBorders>
              <w:bottom w:val="single" w:color="auto" w:sz="4" w:space="0"/>
            </w:tcBorders>
            <w:vAlign w:val="bottom"/>
          </w:tcPr>
          <w:p w:rsidRPr="009C220D" w:rsidR="00A82BA3" w:rsidP="00440CD8" w:rsidRDefault="00A82BA3" w14:paraId="7618B7E6" w14:textId="77777777">
            <w:pPr>
              <w:pStyle w:val="FieldText"/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bottom"/>
          </w:tcPr>
          <w:p w:rsidRPr="009C220D" w:rsidR="00A82BA3" w:rsidP="00440CD8" w:rsidRDefault="00A82BA3" w14:paraId="2D53E951" w14:textId="77777777">
            <w:pPr>
              <w:pStyle w:val="FieldText"/>
            </w:pPr>
          </w:p>
        </w:tc>
      </w:tr>
      <w:tr w:rsidRPr="005114CE" w:rsidR="00856C35" w:rsidTr="00871876" w14:paraId="208213C4" w14:textId="77777777">
        <w:tc>
          <w:tcPr>
            <w:tcW w:w="1081" w:type="dxa"/>
            <w:vAlign w:val="bottom"/>
          </w:tcPr>
          <w:p w:rsidRPr="005114CE" w:rsidR="00856C35" w:rsidP="00440CD8" w:rsidRDefault="00856C35" w14:paraId="091022D8" w14:textId="77777777"/>
        </w:tc>
        <w:tc>
          <w:tcPr>
            <w:tcW w:w="7199" w:type="dxa"/>
            <w:tcBorders>
              <w:top w:val="single" w:color="auto" w:sz="4" w:space="0"/>
            </w:tcBorders>
            <w:vAlign w:val="bottom"/>
          </w:tcPr>
          <w:p w:rsidRPr="00490804" w:rsidR="00856C35" w:rsidP="00490804" w:rsidRDefault="00856C35" w14:paraId="4B1579BB" w14:textId="77777777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color="auto" w:sz="4" w:space="0"/>
            </w:tcBorders>
            <w:vAlign w:val="bottom"/>
          </w:tcPr>
          <w:p w:rsidRPr="00490804" w:rsidR="00856C35" w:rsidP="00490804" w:rsidRDefault="00856C35" w14:paraId="11EBDCCB" w14:textId="77777777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 w14:paraId="393D0CA3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Pr="005114CE" w:rsidR="00C76039" w:rsidTr="00856C35" w14:paraId="6E0EB612" w14:textId="77777777">
        <w:trPr>
          <w:trHeight w:val="288"/>
        </w:trPr>
        <w:tc>
          <w:tcPr>
            <w:tcW w:w="1081" w:type="dxa"/>
            <w:vAlign w:val="bottom"/>
          </w:tcPr>
          <w:p w:rsidRPr="005114CE" w:rsidR="00C76039" w:rsidRDefault="00C76039" w14:paraId="761A9929" w14:textId="77777777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color="auto" w:sz="4" w:space="0"/>
            </w:tcBorders>
            <w:vAlign w:val="bottom"/>
          </w:tcPr>
          <w:p w:rsidRPr="009C220D" w:rsidR="00C76039" w:rsidP="00440CD8" w:rsidRDefault="00C76039" w14:paraId="7572B2D3" w14:textId="77777777">
            <w:pPr>
              <w:pStyle w:val="FieldText"/>
            </w:pPr>
          </w:p>
        </w:tc>
        <w:tc>
          <w:tcPr>
            <w:tcW w:w="1394" w:type="dxa"/>
            <w:tcBorders>
              <w:bottom w:val="single" w:color="auto" w:sz="4" w:space="0"/>
            </w:tcBorders>
            <w:vAlign w:val="bottom"/>
          </w:tcPr>
          <w:p w:rsidRPr="005114CE" w:rsidR="00C76039" w:rsidP="00440CD8" w:rsidRDefault="00C76039" w14:paraId="4C434F73" w14:textId="77777777">
            <w:pPr>
              <w:pStyle w:val="FieldText"/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bottom"/>
          </w:tcPr>
          <w:p w:rsidRPr="005114CE" w:rsidR="00C76039" w:rsidP="00440CD8" w:rsidRDefault="00C76039" w14:paraId="4D4BBFED" w14:textId="77777777">
            <w:pPr>
              <w:pStyle w:val="FieldText"/>
            </w:pPr>
          </w:p>
        </w:tc>
      </w:tr>
      <w:tr w:rsidRPr="005114CE" w:rsidR="00856C35" w:rsidTr="00856C35" w14:paraId="2B353E0A" w14:textId="77777777">
        <w:trPr>
          <w:trHeight w:val="288"/>
        </w:trPr>
        <w:tc>
          <w:tcPr>
            <w:tcW w:w="1081" w:type="dxa"/>
            <w:vAlign w:val="bottom"/>
          </w:tcPr>
          <w:p w:rsidRPr="005114CE" w:rsidR="00856C35" w:rsidRDefault="00856C35" w14:paraId="456BBB9D" w14:textId="77777777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color="auto" w:sz="4" w:space="0"/>
            </w:tcBorders>
            <w:vAlign w:val="bottom"/>
          </w:tcPr>
          <w:p w:rsidRPr="00490804" w:rsidR="00856C35" w:rsidP="00490804" w:rsidRDefault="00856C35" w14:paraId="51093F3D" w14:textId="77777777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color="auto" w:sz="4" w:space="0"/>
            </w:tcBorders>
            <w:vAlign w:val="bottom"/>
          </w:tcPr>
          <w:p w:rsidRPr="00490804" w:rsidR="00856C35" w:rsidP="00490804" w:rsidRDefault="00856C35" w14:paraId="6ACBF2C1" w14:textId="77777777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color="auto" w:sz="4" w:space="0"/>
            </w:tcBorders>
            <w:vAlign w:val="bottom"/>
          </w:tcPr>
          <w:p w:rsidRPr="00490804" w:rsidR="00856C35" w:rsidP="00490804" w:rsidRDefault="00856C35" w14:paraId="2D2CD006" w14:textId="77777777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 w14:paraId="3499C087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Pr="005114CE" w:rsidR="00841645" w:rsidTr="00871876" w14:paraId="6033A388" w14:textId="77777777">
        <w:trPr>
          <w:trHeight w:val="288"/>
        </w:trPr>
        <w:tc>
          <w:tcPr>
            <w:tcW w:w="1080" w:type="dxa"/>
            <w:vAlign w:val="bottom"/>
          </w:tcPr>
          <w:p w:rsidRPr="005114CE" w:rsidR="00841645" w:rsidP="00490804" w:rsidRDefault="00841645" w14:paraId="097BCC0B" w14:textId="77777777">
            <w:r w:rsidRPr="005114CE">
              <w:t>Phone:</w:t>
            </w:r>
          </w:p>
        </w:tc>
        <w:tc>
          <w:tcPr>
            <w:tcW w:w="3690" w:type="dxa"/>
            <w:tcBorders>
              <w:bottom w:val="single" w:color="auto" w:sz="4" w:space="0"/>
            </w:tcBorders>
            <w:vAlign w:val="bottom"/>
          </w:tcPr>
          <w:p w:rsidRPr="009C220D" w:rsidR="00841645" w:rsidP="00856C35" w:rsidRDefault="00841645" w14:paraId="6D4F8308" w14:textId="77777777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Pr="005114CE" w:rsidR="00841645" w:rsidP="00490804" w:rsidRDefault="00C92A3C" w14:paraId="1E62BD39" w14:textId="77777777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color="auto" w:sz="4" w:space="0"/>
            </w:tcBorders>
            <w:vAlign w:val="bottom"/>
          </w:tcPr>
          <w:p w:rsidRPr="009C220D" w:rsidR="00841645" w:rsidP="00440CD8" w:rsidRDefault="00841645" w14:paraId="4D01FC2A" w14:textId="77777777">
            <w:pPr>
              <w:pStyle w:val="FieldText"/>
            </w:pPr>
          </w:p>
        </w:tc>
      </w:tr>
    </w:tbl>
    <w:p w:rsidR="00856C35" w:rsidRDefault="00856C35" w14:paraId="3815952A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Pr="005114CE" w:rsidR="00613129" w:rsidTr="00BC07E3" w14:paraId="6AFCC3D0" w14:textId="77777777">
        <w:trPr>
          <w:trHeight w:val="288"/>
        </w:trPr>
        <w:tc>
          <w:tcPr>
            <w:tcW w:w="1466" w:type="dxa"/>
            <w:vAlign w:val="bottom"/>
          </w:tcPr>
          <w:p w:rsidRPr="005114CE" w:rsidR="00613129" w:rsidP="00490804" w:rsidRDefault="00613129" w14:paraId="2F08304B" w14:textId="77777777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vAlign w:val="bottom"/>
          </w:tcPr>
          <w:p w:rsidRPr="009C220D" w:rsidR="00613129" w:rsidP="00440CD8" w:rsidRDefault="00613129" w14:paraId="68318463" w14:textId="77777777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Pr="005114CE" w:rsidR="00613129" w:rsidP="00490804" w:rsidRDefault="00613129" w14:paraId="4EB0AD52" w14:textId="77777777">
            <w:pPr>
              <w:pStyle w:val="Heading4"/>
            </w:pPr>
            <w:r w:rsidRPr="005114CE">
              <w:t xml:space="preserve">Social Security </w:t>
            </w:r>
            <w:r w:rsidRPr="005114CE" w:rsidR="00B11811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vAlign w:val="bottom"/>
          </w:tcPr>
          <w:p w:rsidRPr="009C220D" w:rsidR="00613129" w:rsidP="00440CD8" w:rsidRDefault="00613129" w14:paraId="6AF5F715" w14:textId="77777777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Pr="005114CE" w:rsidR="00613129" w:rsidP="00490804" w:rsidRDefault="00613129" w14:paraId="7914C7BA" w14:textId="77777777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bottom"/>
          </w:tcPr>
          <w:p w:rsidRPr="009C220D" w:rsidR="00613129" w:rsidP="00856C35" w:rsidRDefault="00613129" w14:paraId="2D3F2860" w14:textId="77777777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 w14:paraId="7DF0F3B3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Pr="005114CE" w:rsidR="00DE7FB7" w:rsidTr="00BC07E3" w14:paraId="533C2453" w14:textId="77777777">
        <w:trPr>
          <w:trHeight w:val="288"/>
        </w:trPr>
        <w:tc>
          <w:tcPr>
            <w:tcW w:w="1803" w:type="dxa"/>
            <w:vAlign w:val="bottom"/>
          </w:tcPr>
          <w:p w:rsidRPr="005114CE" w:rsidR="00DE7FB7" w:rsidP="00490804" w:rsidRDefault="00C76039" w14:paraId="1FC22506" w14:textId="77777777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color="auto" w:sz="4" w:space="0"/>
            </w:tcBorders>
            <w:vAlign w:val="bottom"/>
          </w:tcPr>
          <w:p w:rsidRPr="009C220D" w:rsidR="00DE7FB7" w:rsidP="00083002" w:rsidRDefault="00DE7FB7" w14:paraId="7613088E" w14:textId="77777777">
            <w:pPr>
              <w:pStyle w:val="FieldText"/>
            </w:pPr>
          </w:p>
        </w:tc>
      </w:tr>
    </w:tbl>
    <w:p w:rsidR="00856C35" w:rsidRDefault="00856C35" w14:paraId="454A5DFE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Pr="005114CE" w:rsidR="009C220D" w:rsidTr="00BC07E3" w14:paraId="2B327A3A" w14:textId="77777777">
        <w:tc>
          <w:tcPr>
            <w:tcW w:w="3692" w:type="dxa"/>
            <w:vAlign w:val="bottom"/>
          </w:tcPr>
          <w:p w:rsidRPr="005114CE" w:rsidR="009C220D" w:rsidP="00490804" w:rsidRDefault="009C220D" w14:paraId="5104AAF2" w14:textId="77777777">
            <w:r w:rsidRPr="005114CE">
              <w:t>Are you a citizen of the United States?</w:t>
            </w:r>
          </w:p>
        </w:tc>
        <w:tc>
          <w:tcPr>
            <w:tcW w:w="665" w:type="dxa"/>
            <w:vAlign w:val="bottom"/>
          </w:tcPr>
          <w:p w:rsidRPr="00D6155E" w:rsidR="009C220D" w:rsidP="00490804" w:rsidRDefault="009C220D" w14:paraId="3B1EDF4E" w14:textId="77777777">
            <w:pPr>
              <w:pStyle w:val="Checkbox"/>
            </w:pPr>
            <w:r w:rsidRPr="00D6155E">
              <w:t>YES</w:t>
            </w:r>
          </w:p>
          <w:p w:rsidRPr="005114CE" w:rsidR="009C220D" w:rsidP="00083002" w:rsidRDefault="0050078B" w14:paraId="2A698190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0"/>
            <w:r w:rsidRPr="005114CE" w:rsidR="009C220D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Pr="009C220D" w:rsidR="009C220D" w:rsidP="00490804" w:rsidRDefault="009C220D" w14:paraId="2C9C3D11" w14:textId="77777777">
            <w:pPr>
              <w:pStyle w:val="Checkbox"/>
            </w:pPr>
            <w:r>
              <w:t>NO</w:t>
            </w:r>
          </w:p>
          <w:p w:rsidRPr="00D6155E" w:rsidR="009C220D" w:rsidP="00083002" w:rsidRDefault="0050078B" w14:paraId="00DF8128" w14:textId="77777777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1"/>
            <w:r w:rsidRPr="00D6155E" w:rsidR="009C220D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:rsidRPr="005114CE" w:rsidR="009C220D" w:rsidP="00490804" w:rsidRDefault="009C220D" w14:paraId="196A960E" w14:textId="77777777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Pr="009C220D" w:rsidR="009C220D" w:rsidP="00490804" w:rsidRDefault="009C220D" w14:paraId="290B453F" w14:textId="77777777">
            <w:pPr>
              <w:pStyle w:val="Checkbox"/>
            </w:pPr>
            <w:r>
              <w:t>YES</w:t>
            </w:r>
          </w:p>
          <w:p w:rsidRPr="005114CE" w:rsidR="009C220D" w:rsidP="00D6155E" w:rsidRDefault="0050078B" w14:paraId="306C3CAB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Pr="009C220D" w:rsidR="009C220D" w:rsidP="00490804" w:rsidRDefault="009C220D" w14:paraId="436045D9" w14:textId="77777777">
            <w:pPr>
              <w:pStyle w:val="Checkbox"/>
            </w:pPr>
            <w:r>
              <w:t>NO</w:t>
            </w:r>
          </w:p>
          <w:p w:rsidRPr="005114CE" w:rsidR="009C220D" w:rsidP="00D6155E" w:rsidRDefault="0050078B" w14:paraId="5F64703B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 w14:paraId="4A87C109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Pr="005114CE" w:rsidR="009C220D" w:rsidTr="00BC07E3" w14:paraId="69713219" w14:textId="77777777">
        <w:tc>
          <w:tcPr>
            <w:tcW w:w="3692" w:type="dxa"/>
            <w:vAlign w:val="bottom"/>
          </w:tcPr>
          <w:p w:rsidRPr="005114CE" w:rsidR="009C220D" w:rsidP="00490804" w:rsidRDefault="009C220D" w14:paraId="5505586D" w14:textId="77777777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Pr="009C220D" w:rsidR="009C220D" w:rsidP="00490804" w:rsidRDefault="009C220D" w14:paraId="491E257D" w14:textId="77777777">
            <w:pPr>
              <w:pStyle w:val="Checkbox"/>
            </w:pPr>
            <w:r>
              <w:t>YES</w:t>
            </w:r>
          </w:p>
          <w:p w:rsidRPr="005114CE" w:rsidR="009C220D" w:rsidP="00D6155E" w:rsidRDefault="0050078B" w14:paraId="249108B9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Pr="009C220D" w:rsidR="009C220D" w:rsidP="00490804" w:rsidRDefault="009C220D" w14:paraId="6B0872A7" w14:textId="77777777">
            <w:pPr>
              <w:pStyle w:val="Checkbox"/>
            </w:pPr>
            <w:r>
              <w:t>NO</w:t>
            </w:r>
          </w:p>
          <w:p w:rsidRPr="005114CE" w:rsidR="009C220D" w:rsidP="00D6155E" w:rsidRDefault="0050078B" w14:paraId="3E235B84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Pr="005114CE" w:rsidR="009C220D" w:rsidP="00490804" w:rsidRDefault="009C220D" w14:paraId="6D7AB1B0" w14:textId="77777777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color="auto" w:sz="4" w:space="0"/>
            </w:tcBorders>
            <w:vAlign w:val="bottom"/>
          </w:tcPr>
          <w:p w:rsidRPr="009C220D" w:rsidR="009C220D" w:rsidP="00617C65" w:rsidRDefault="009C220D" w14:paraId="16FFABDE" w14:textId="77777777">
            <w:pPr>
              <w:pStyle w:val="FieldText"/>
            </w:pPr>
          </w:p>
        </w:tc>
      </w:tr>
    </w:tbl>
    <w:p w:rsidR="00C92A3C" w:rsidRDefault="00C92A3C" w14:paraId="369BC9BE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Pr="005114CE" w:rsidR="009C220D" w:rsidTr="00BC07E3" w14:paraId="48033103" w14:textId="77777777">
        <w:tc>
          <w:tcPr>
            <w:tcW w:w="3692" w:type="dxa"/>
            <w:vAlign w:val="bottom"/>
          </w:tcPr>
          <w:p w:rsidRPr="005114CE" w:rsidR="009C220D" w:rsidP="00490804" w:rsidRDefault="009C220D" w14:paraId="11973DA4" w14:textId="77777777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Pr="009C220D" w:rsidR="009C220D" w:rsidP="00490804" w:rsidRDefault="009C220D" w14:paraId="72247838" w14:textId="77777777">
            <w:pPr>
              <w:pStyle w:val="Checkbox"/>
            </w:pPr>
            <w:r>
              <w:t>YES</w:t>
            </w:r>
          </w:p>
          <w:p w:rsidRPr="005114CE" w:rsidR="009C220D" w:rsidP="00D6155E" w:rsidRDefault="0050078B" w14:paraId="7C24ECA8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Pr="009C220D" w:rsidR="009C220D" w:rsidP="00490804" w:rsidRDefault="009C220D" w14:paraId="2F97F406" w14:textId="77777777">
            <w:pPr>
              <w:pStyle w:val="Checkbox"/>
            </w:pPr>
            <w:r>
              <w:t>NO</w:t>
            </w:r>
          </w:p>
          <w:p w:rsidRPr="005114CE" w:rsidR="009C220D" w:rsidP="00D6155E" w:rsidRDefault="0050078B" w14:paraId="737961EB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Pr="005114CE" w:rsidR="009C220D" w:rsidP="00682C69" w:rsidRDefault="009C220D" w14:paraId="12AE691D" w14:textId="77777777"/>
        </w:tc>
      </w:tr>
    </w:tbl>
    <w:p w:rsidR="00C92A3C" w:rsidRDefault="00C92A3C" w14:paraId="3D7C11C3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Pr="005114CE" w:rsidR="000F2DF4" w:rsidTr="00BC07E3" w14:paraId="1D878726" w14:textId="77777777">
        <w:trPr>
          <w:trHeight w:val="288"/>
        </w:trPr>
        <w:tc>
          <w:tcPr>
            <w:tcW w:w="1332" w:type="dxa"/>
            <w:vAlign w:val="bottom"/>
          </w:tcPr>
          <w:p w:rsidRPr="005114CE" w:rsidR="000F2DF4" w:rsidP="00490804" w:rsidRDefault="000F2DF4" w14:paraId="5BC23F3A" w14:textId="77777777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color="auto" w:sz="4" w:space="0"/>
            </w:tcBorders>
            <w:vAlign w:val="bottom"/>
          </w:tcPr>
          <w:p w:rsidRPr="009C220D" w:rsidR="000F2DF4" w:rsidP="00617C65" w:rsidRDefault="000F2DF4" w14:paraId="460088A9" w14:textId="77777777">
            <w:pPr>
              <w:pStyle w:val="FieldText"/>
            </w:pPr>
          </w:p>
        </w:tc>
      </w:tr>
    </w:tbl>
    <w:p w:rsidR="00330050" w:rsidP="00330050" w:rsidRDefault="00330050" w14:paraId="735888C7" w14:textId="77777777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Pr="00613129" w:rsidR="000F2DF4" w:rsidTr="00176E67" w14:paraId="2F8C8E45" w14:textId="77777777">
        <w:trPr>
          <w:trHeight w:val="432"/>
        </w:trPr>
        <w:tc>
          <w:tcPr>
            <w:tcW w:w="1332" w:type="dxa"/>
            <w:vAlign w:val="bottom"/>
          </w:tcPr>
          <w:p w:rsidRPr="005114CE" w:rsidR="000F2DF4" w:rsidP="00490804" w:rsidRDefault="000F2DF4" w14:paraId="2684418A" w14:textId="77777777">
            <w:r w:rsidRPr="005114CE">
              <w:t>High School:</w:t>
            </w:r>
          </w:p>
        </w:tc>
        <w:tc>
          <w:tcPr>
            <w:tcW w:w="2782" w:type="dxa"/>
            <w:tcBorders>
              <w:bottom w:val="single" w:color="auto" w:sz="4" w:space="0"/>
            </w:tcBorders>
            <w:vAlign w:val="bottom"/>
          </w:tcPr>
          <w:p w:rsidRPr="005114CE" w:rsidR="000F2DF4" w:rsidP="00617C65" w:rsidRDefault="000F2DF4" w14:paraId="3AD31FBA" w14:textId="77777777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Pr="005114CE" w:rsidR="000F2DF4" w:rsidP="00490804" w:rsidRDefault="000F2DF4" w14:paraId="5074FF2E" w14:textId="77777777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color="auto" w:sz="4" w:space="0"/>
            </w:tcBorders>
            <w:vAlign w:val="bottom"/>
          </w:tcPr>
          <w:p w:rsidRPr="005114CE" w:rsidR="000F2DF4" w:rsidP="00617C65" w:rsidRDefault="000F2DF4" w14:paraId="336E7508" w14:textId="77777777">
            <w:pPr>
              <w:pStyle w:val="FieldText"/>
            </w:pPr>
          </w:p>
        </w:tc>
      </w:tr>
    </w:tbl>
    <w:p w:rsidR="00330050" w:rsidRDefault="00330050" w14:paraId="3E3AC927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Pr="00613129" w:rsidR="00250014" w:rsidTr="00BC07E3" w14:paraId="26E92E9D" w14:textId="77777777">
        <w:tc>
          <w:tcPr>
            <w:tcW w:w="797" w:type="dxa"/>
            <w:vAlign w:val="bottom"/>
          </w:tcPr>
          <w:p w:rsidRPr="005114CE" w:rsidR="00250014" w:rsidP="00490804" w:rsidRDefault="00250014" w14:paraId="7043C012" w14:textId="77777777">
            <w:r w:rsidRPr="005114CE">
              <w:t>From: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vAlign w:val="bottom"/>
          </w:tcPr>
          <w:p w:rsidRPr="005114CE" w:rsidR="00250014" w:rsidP="00617C65" w:rsidRDefault="00250014" w14:paraId="722C69BF" w14:textId="77777777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Pr="005114CE" w:rsidR="00250014" w:rsidP="00490804" w:rsidRDefault="00250014" w14:paraId="2CE1C44A" w14:textId="77777777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vAlign w:val="bottom"/>
          </w:tcPr>
          <w:p w:rsidRPr="005114CE" w:rsidR="00250014" w:rsidP="00617C65" w:rsidRDefault="00250014" w14:paraId="6C34271E" w14:textId="77777777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Pr="005114CE" w:rsidR="00250014" w:rsidP="00490804" w:rsidRDefault="00250014" w14:paraId="27CD9ABE" w14:textId="77777777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Pr="009C220D" w:rsidR="00250014" w:rsidP="00490804" w:rsidRDefault="00250014" w14:paraId="15B633C8" w14:textId="77777777">
            <w:pPr>
              <w:pStyle w:val="Checkbox"/>
            </w:pPr>
            <w:r>
              <w:t>YES</w:t>
            </w:r>
          </w:p>
          <w:p w:rsidRPr="005114CE" w:rsidR="00250014" w:rsidP="00617C65" w:rsidRDefault="0050078B" w14:paraId="09ED4172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250014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Pr="009C220D" w:rsidR="00250014" w:rsidP="00490804" w:rsidRDefault="00250014" w14:paraId="6DF47852" w14:textId="77777777">
            <w:pPr>
              <w:pStyle w:val="Checkbox"/>
            </w:pPr>
            <w:r>
              <w:t>NO</w:t>
            </w:r>
          </w:p>
          <w:p w:rsidRPr="005114CE" w:rsidR="00250014" w:rsidP="00617C65" w:rsidRDefault="0050078B" w14:paraId="56B8CDAF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250014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Pr="005114CE" w:rsidR="00250014" w:rsidP="00490804" w:rsidRDefault="00250014" w14:paraId="0AB7A1FF" w14:textId="77777777">
            <w:pPr>
              <w:pStyle w:val="Heading4"/>
            </w:pPr>
            <w:proofErr w:type="gramStart"/>
            <w:r w:rsidRPr="005114CE">
              <w:t>D</w:t>
            </w:r>
            <w:r w:rsidR="00330050">
              <w:t>iploma: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color="auto" w:sz="4" w:space="0"/>
            </w:tcBorders>
            <w:vAlign w:val="bottom"/>
          </w:tcPr>
          <w:p w:rsidRPr="005114CE" w:rsidR="00250014" w:rsidP="00617C65" w:rsidRDefault="00250014" w14:paraId="41CE6AEF" w14:textId="77777777">
            <w:pPr>
              <w:pStyle w:val="FieldText"/>
            </w:pPr>
          </w:p>
        </w:tc>
      </w:tr>
    </w:tbl>
    <w:p w:rsidR="00330050" w:rsidRDefault="00330050" w14:paraId="5AAE0411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Pr="00613129" w:rsidR="000F2DF4" w:rsidTr="00BC07E3" w14:paraId="195008DE" w14:textId="77777777">
        <w:trPr>
          <w:trHeight w:val="288"/>
        </w:trPr>
        <w:tc>
          <w:tcPr>
            <w:tcW w:w="810" w:type="dxa"/>
            <w:vAlign w:val="bottom"/>
          </w:tcPr>
          <w:p w:rsidRPr="005114CE" w:rsidR="000F2DF4" w:rsidP="00490804" w:rsidRDefault="000F2DF4" w14:paraId="60DEE182" w14:textId="77777777">
            <w:r w:rsidRPr="005114CE">
              <w:t>College:</w:t>
            </w:r>
          </w:p>
        </w:tc>
        <w:tc>
          <w:tcPr>
            <w:tcW w:w="3304" w:type="dxa"/>
            <w:tcBorders>
              <w:bottom w:val="single" w:color="auto" w:sz="4" w:space="0"/>
            </w:tcBorders>
            <w:vAlign w:val="bottom"/>
          </w:tcPr>
          <w:p w:rsidRPr="005114CE" w:rsidR="000F2DF4" w:rsidP="00617C65" w:rsidRDefault="000F2DF4" w14:paraId="617E1031" w14:textId="77777777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Pr="005114CE" w:rsidR="000F2DF4" w:rsidP="00490804" w:rsidRDefault="000F2DF4" w14:paraId="3C400B15" w14:textId="77777777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color="auto" w:sz="4" w:space="0"/>
            </w:tcBorders>
            <w:vAlign w:val="bottom"/>
          </w:tcPr>
          <w:p w:rsidRPr="005114CE" w:rsidR="000F2DF4" w:rsidP="00617C65" w:rsidRDefault="000F2DF4" w14:paraId="7FF5F1F4" w14:textId="77777777">
            <w:pPr>
              <w:pStyle w:val="FieldText"/>
            </w:pPr>
          </w:p>
        </w:tc>
      </w:tr>
    </w:tbl>
    <w:p w:rsidR="00330050" w:rsidRDefault="00330050" w14:paraId="2E70DD6E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Pr="00613129" w:rsidR="00250014" w:rsidTr="00BC07E3" w14:paraId="35B7A2D5" w14:textId="77777777">
        <w:trPr>
          <w:trHeight w:val="288"/>
        </w:trPr>
        <w:tc>
          <w:tcPr>
            <w:tcW w:w="797" w:type="dxa"/>
            <w:vAlign w:val="bottom"/>
          </w:tcPr>
          <w:p w:rsidRPr="005114CE" w:rsidR="00250014" w:rsidP="00490804" w:rsidRDefault="00250014" w14:paraId="3AEB81F4" w14:textId="77777777">
            <w:r w:rsidRPr="005114CE">
              <w:t>From: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vAlign w:val="bottom"/>
          </w:tcPr>
          <w:p w:rsidRPr="005114CE" w:rsidR="00250014" w:rsidP="00617C65" w:rsidRDefault="00250014" w14:paraId="77E541EF" w14:textId="77777777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Pr="005114CE" w:rsidR="00250014" w:rsidP="00490804" w:rsidRDefault="00250014" w14:paraId="311F54ED" w14:textId="77777777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vAlign w:val="bottom"/>
          </w:tcPr>
          <w:p w:rsidRPr="005114CE" w:rsidR="00250014" w:rsidP="00617C65" w:rsidRDefault="00250014" w14:paraId="1A09DF8B" w14:textId="77777777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Pr="005114CE" w:rsidR="00250014" w:rsidP="00490804" w:rsidRDefault="00250014" w14:paraId="07D18A00" w14:textId="77777777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Pr="009C220D" w:rsidR="00250014" w:rsidP="00490804" w:rsidRDefault="00250014" w14:paraId="0CA7E5D0" w14:textId="77777777">
            <w:pPr>
              <w:pStyle w:val="Checkbox"/>
            </w:pPr>
            <w:r>
              <w:t>YES</w:t>
            </w:r>
          </w:p>
          <w:p w:rsidRPr="005114CE" w:rsidR="00250014" w:rsidP="00617C65" w:rsidRDefault="0050078B" w14:paraId="20281ECD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250014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Pr="009C220D" w:rsidR="00250014" w:rsidP="00490804" w:rsidRDefault="00250014" w14:paraId="3E3267D4" w14:textId="77777777">
            <w:pPr>
              <w:pStyle w:val="Checkbox"/>
            </w:pPr>
            <w:r>
              <w:t>NO</w:t>
            </w:r>
          </w:p>
          <w:p w:rsidRPr="005114CE" w:rsidR="00250014" w:rsidP="00617C65" w:rsidRDefault="0050078B" w14:paraId="2EC60330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250014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Pr="005114CE" w:rsidR="00250014" w:rsidP="00490804" w:rsidRDefault="00250014" w14:paraId="7D7513BD" w14:textId="77777777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color="auto" w:sz="4" w:space="0"/>
            </w:tcBorders>
            <w:vAlign w:val="bottom"/>
          </w:tcPr>
          <w:p w:rsidRPr="005114CE" w:rsidR="00250014" w:rsidP="00617C65" w:rsidRDefault="00250014" w14:paraId="0F83288F" w14:textId="77777777">
            <w:pPr>
              <w:pStyle w:val="FieldText"/>
            </w:pPr>
          </w:p>
        </w:tc>
      </w:tr>
    </w:tbl>
    <w:p w:rsidR="00330050" w:rsidRDefault="00330050" w14:paraId="60EE97A6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Pr="00613129" w:rsidR="002A2510" w:rsidTr="00BC07E3" w14:paraId="36ECF62B" w14:textId="77777777">
        <w:trPr>
          <w:trHeight w:val="288"/>
        </w:trPr>
        <w:tc>
          <w:tcPr>
            <w:tcW w:w="810" w:type="dxa"/>
            <w:vAlign w:val="bottom"/>
          </w:tcPr>
          <w:p w:rsidRPr="005114CE" w:rsidR="002A2510" w:rsidP="00490804" w:rsidRDefault="002A2510" w14:paraId="3C3CA614" w14:textId="77777777">
            <w:r w:rsidRPr="005114CE">
              <w:t>Other:</w:t>
            </w:r>
          </w:p>
        </w:tc>
        <w:tc>
          <w:tcPr>
            <w:tcW w:w="3304" w:type="dxa"/>
            <w:tcBorders>
              <w:bottom w:val="single" w:color="auto" w:sz="4" w:space="0"/>
            </w:tcBorders>
            <w:vAlign w:val="bottom"/>
          </w:tcPr>
          <w:p w:rsidRPr="005114CE" w:rsidR="002A2510" w:rsidP="00617C65" w:rsidRDefault="002A2510" w14:paraId="7DBC20E2" w14:textId="77777777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Pr="005114CE" w:rsidR="002A2510" w:rsidP="00490804" w:rsidRDefault="002A2510" w14:paraId="35467337" w14:textId="77777777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color="auto" w:sz="4" w:space="0"/>
            </w:tcBorders>
            <w:vAlign w:val="bottom"/>
          </w:tcPr>
          <w:p w:rsidRPr="005114CE" w:rsidR="002A2510" w:rsidP="00617C65" w:rsidRDefault="002A2510" w14:paraId="6ABEDB38" w14:textId="77777777">
            <w:pPr>
              <w:pStyle w:val="FieldText"/>
            </w:pPr>
          </w:p>
        </w:tc>
      </w:tr>
    </w:tbl>
    <w:p w:rsidR="00330050" w:rsidRDefault="00330050" w14:paraId="3BACAF01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Pr="00613129" w:rsidR="00250014" w:rsidTr="76830D74" w14:paraId="07C63A44" w14:textId="77777777">
        <w:trPr>
          <w:trHeight w:val="288"/>
        </w:trPr>
        <w:tc>
          <w:tcPr>
            <w:tcW w:w="792" w:type="dxa"/>
            <w:tcMar/>
            <w:vAlign w:val="bottom"/>
          </w:tcPr>
          <w:p w:rsidRPr="005114CE" w:rsidR="00250014" w:rsidP="00490804" w:rsidRDefault="00250014" w14:paraId="6AC29BF7" w14:textId="77777777">
            <w:r w:rsidRPr="005114CE">
              <w:t>From:</w:t>
            </w:r>
          </w:p>
        </w:tc>
        <w:tc>
          <w:tcPr>
            <w:tcW w:w="958" w:type="dxa"/>
            <w:tcBorders>
              <w:bottom w:val="single" w:color="auto" w:sz="4" w:space="0"/>
            </w:tcBorders>
            <w:tcMar/>
            <w:vAlign w:val="bottom"/>
          </w:tcPr>
          <w:p w:rsidRPr="005114CE" w:rsidR="00250014" w:rsidP="00617C65" w:rsidRDefault="00250014" w14:paraId="46E6546E" w14:textId="77777777">
            <w:pPr>
              <w:pStyle w:val="FieldText"/>
            </w:pPr>
          </w:p>
        </w:tc>
        <w:tc>
          <w:tcPr>
            <w:tcW w:w="512" w:type="dxa"/>
            <w:tcMar/>
            <w:vAlign w:val="bottom"/>
          </w:tcPr>
          <w:p w:rsidRPr="005114CE" w:rsidR="00250014" w:rsidP="00490804" w:rsidRDefault="00250014" w14:paraId="0D41E9EA" w14:textId="77777777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tcMar/>
            <w:vAlign w:val="bottom"/>
          </w:tcPr>
          <w:p w:rsidRPr="005114CE" w:rsidR="00250014" w:rsidP="00617C65" w:rsidRDefault="00250014" w14:paraId="34B76357" w14:textId="77777777">
            <w:pPr>
              <w:pStyle w:val="FieldText"/>
            </w:pPr>
          </w:p>
        </w:tc>
        <w:tc>
          <w:tcPr>
            <w:tcW w:w="1756" w:type="dxa"/>
            <w:tcMar/>
            <w:vAlign w:val="bottom"/>
          </w:tcPr>
          <w:p w:rsidRPr="005114CE" w:rsidR="00250014" w:rsidP="00490804" w:rsidRDefault="00250014" w14:paraId="7A6AD652" w14:textId="77777777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tcMar/>
            <w:vAlign w:val="bottom"/>
          </w:tcPr>
          <w:p w:rsidRPr="009C220D" w:rsidR="00250014" w:rsidP="00490804" w:rsidRDefault="00250014" w14:paraId="6FAD0032" w14:textId="77777777">
            <w:pPr>
              <w:pStyle w:val="Checkbox"/>
            </w:pPr>
            <w:r>
              <w:t>YES</w:t>
            </w:r>
          </w:p>
          <w:p w:rsidRPr="005114CE" w:rsidR="00250014" w:rsidP="00617C65" w:rsidRDefault="0050078B" w14:paraId="5AED7A78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250014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tcMar/>
            <w:vAlign w:val="bottom"/>
          </w:tcPr>
          <w:p w:rsidRPr="009C220D" w:rsidR="00250014" w:rsidP="00490804" w:rsidRDefault="00250014" w14:paraId="6380349E" w14:textId="77777777">
            <w:pPr>
              <w:pStyle w:val="Checkbox"/>
            </w:pPr>
            <w:r>
              <w:t>NO</w:t>
            </w:r>
          </w:p>
          <w:p w:rsidRPr="005114CE" w:rsidR="00250014" w:rsidP="00617C65" w:rsidRDefault="0050078B" w14:paraId="486F883C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250014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tcMar/>
            <w:vAlign w:val="bottom"/>
          </w:tcPr>
          <w:p w:rsidRPr="005114CE" w:rsidR="00250014" w:rsidP="00490804" w:rsidRDefault="00250014" w14:paraId="79CA42C8" w14:textId="77777777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color="auto" w:sz="4" w:space="0"/>
            </w:tcBorders>
            <w:tcMar/>
            <w:vAlign w:val="bottom"/>
          </w:tcPr>
          <w:p w:rsidRPr="005114CE" w:rsidR="00250014" w:rsidP="00617C65" w:rsidRDefault="00250014" w14:noSpellErr="1" w14:paraId="60B69D0E" w14:textId="406D82EB">
            <w:pPr>
              <w:pStyle w:val="FieldText"/>
            </w:pPr>
          </w:p>
          <w:p w:rsidRPr="005114CE" w:rsidR="00250014" w:rsidP="00617C65" w:rsidRDefault="00250014" w14:paraId="5F70DC74" w14:textId="3505B34A">
            <w:pPr>
              <w:pStyle w:val="FieldText"/>
            </w:pPr>
          </w:p>
        </w:tc>
      </w:tr>
    </w:tbl>
    <w:p w:rsidR="00330050" w:rsidP="00330050" w:rsidRDefault="00330050" w14:paraId="5AB5FA4C" w14:textId="77777777">
      <w:pPr>
        <w:pStyle w:val="Heading2"/>
      </w:pPr>
      <w:r>
        <w:t>References</w:t>
      </w:r>
    </w:p>
    <w:p w:rsidR="00330050" w:rsidP="00490804" w:rsidRDefault="00330050" w14:paraId="12502D46" w14:textId="77777777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Pr="005114CE" w:rsidR="000F2DF4" w:rsidTr="00176E67" w14:paraId="5EF8BB4E" w14:textId="77777777">
        <w:trPr>
          <w:trHeight w:val="360"/>
        </w:trPr>
        <w:tc>
          <w:tcPr>
            <w:tcW w:w="1072" w:type="dxa"/>
            <w:vAlign w:val="bottom"/>
          </w:tcPr>
          <w:p w:rsidRPr="005114CE" w:rsidR="000F2DF4" w:rsidP="00490804" w:rsidRDefault="000F2DF4" w14:paraId="28E58CFB" w14:textId="77777777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color="auto" w:sz="4" w:space="0"/>
            </w:tcBorders>
            <w:vAlign w:val="bottom"/>
          </w:tcPr>
          <w:p w:rsidRPr="009C220D" w:rsidR="000F2DF4" w:rsidP="00A211B2" w:rsidRDefault="000F2DF4" w14:paraId="095E35A8" w14:textId="77777777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Pr="005114CE" w:rsidR="000F2DF4" w:rsidP="00490804" w:rsidRDefault="000D2539" w14:paraId="7E3D118B" w14:textId="77777777">
            <w:pPr>
              <w:pStyle w:val="Heading4"/>
            </w:pPr>
            <w:r>
              <w:t>Relationship</w:t>
            </w:r>
            <w:r w:rsidRPr="005114CE" w:rsidR="000F2DF4">
              <w:t>:</w:t>
            </w:r>
          </w:p>
        </w:tc>
        <w:tc>
          <w:tcPr>
            <w:tcW w:w="2070" w:type="dxa"/>
            <w:tcBorders>
              <w:bottom w:val="single" w:color="auto" w:sz="4" w:space="0"/>
            </w:tcBorders>
            <w:vAlign w:val="bottom"/>
          </w:tcPr>
          <w:p w:rsidRPr="009C220D" w:rsidR="000F2DF4" w:rsidP="00A211B2" w:rsidRDefault="000F2DF4" w14:paraId="07D70573" w14:textId="77777777">
            <w:pPr>
              <w:pStyle w:val="FieldText"/>
            </w:pPr>
          </w:p>
        </w:tc>
      </w:tr>
      <w:tr w:rsidRPr="005114CE" w:rsidR="000F2DF4" w:rsidTr="00176E67" w14:paraId="79A66D5A" w14:textId="77777777">
        <w:trPr>
          <w:trHeight w:val="360"/>
        </w:trPr>
        <w:tc>
          <w:tcPr>
            <w:tcW w:w="1072" w:type="dxa"/>
            <w:vAlign w:val="bottom"/>
          </w:tcPr>
          <w:p w:rsidRPr="005114CE" w:rsidR="000F2DF4" w:rsidP="00490804" w:rsidRDefault="000D2539" w14:paraId="073697D3" w14:textId="77777777">
            <w:r>
              <w:t>Company</w:t>
            </w:r>
            <w:r w:rsidRPr="005114CE" w:rsidR="004A4198">
              <w:t>:</w:t>
            </w:r>
          </w:p>
        </w:tc>
        <w:tc>
          <w:tcPr>
            <w:tcW w:w="55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0F2DF4" w:rsidP="00A211B2" w:rsidRDefault="000F2DF4" w14:paraId="546B3020" w14:textId="77777777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Pr="005114CE" w:rsidR="000F2DF4" w:rsidP="00490804" w:rsidRDefault="000F2DF4" w14:paraId="2F22177D" w14:textId="77777777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0F2DF4" w:rsidP="00682C69" w:rsidRDefault="000F2DF4" w14:paraId="49EBE469" w14:textId="77777777">
            <w:pPr>
              <w:pStyle w:val="FieldText"/>
            </w:pPr>
          </w:p>
        </w:tc>
      </w:tr>
      <w:tr w:rsidRPr="005114CE" w:rsidR="000D2539" w:rsidTr="00176E67" w14:paraId="785B2684" w14:textId="77777777">
        <w:trPr>
          <w:trHeight w:val="360"/>
        </w:trPr>
        <w:tc>
          <w:tcPr>
            <w:tcW w:w="1072" w:type="dxa"/>
            <w:tcBorders>
              <w:bottom w:val="single" w:color="auto" w:sz="4" w:space="0"/>
            </w:tcBorders>
            <w:vAlign w:val="bottom"/>
          </w:tcPr>
          <w:p w:rsidRPr="005114CE" w:rsidR="000D2539" w:rsidP="00490804" w:rsidRDefault="000D2539" w14:paraId="00BE1467" w14:textId="77777777">
            <w:r>
              <w:lastRenderedPageBreak/>
              <w:t>Address:</w:t>
            </w:r>
          </w:p>
        </w:tc>
        <w:tc>
          <w:tcPr>
            <w:tcW w:w="9008" w:type="dxa"/>
            <w:gridSpan w:val="4"/>
            <w:tcBorders>
              <w:bottom w:val="single" w:color="auto" w:sz="4" w:space="0"/>
            </w:tcBorders>
            <w:vAlign w:val="bottom"/>
          </w:tcPr>
          <w:p w:rsidRPr="005114CE" w:rsidR="000D2539" w:rsidP="00D55AFA" w:rsidRDefault="000D2539" w14:paraId="17216CE4" w14:textId="77777777">
            <w:pPr>
              <w:pStyle w:val="FieldText"/>
            </w:pPr>
          </w:p>
        </w:tc>
      </w:tr>
      <w:tr w:rsidRPr="005114CE" w:rsidR="00D55AFA" w:rsidTr="00C92A3C" w14:paraId="3788CC7C" w14:textId="77777777">
        <w:trPr>
          <w:trHeight w:val="144" w:hRule="exact"/>
        </w:trPr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5114CE" w:rsidR="00D55AFA" w:rsidP="00330050" w:rsidRDefault="00D55AFA" w14:paraId="5BE18A6E" w14:textId="77777777"/>
        </w:tc>
        <w:tc>
          <w:tcPr>
            <w:tcW w:w="558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="00D55AFA" w:rsidP="00330050" w:rsidRDefault="00D55AFA" w14:paraId="7688728D" w14:textId="77777777"/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="00D55AFA" w:rsidP="00330050" w:rsidRDefault="00D55AFA" w14:paraId="6B9F8E32" w14:textId="77777777"/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="00D55AFA" w:rsidP="00330050" w:rsidRDefault="00D55AFA" w14:paraId="631F017C" w14:textId="77777777"/>
        </w:tc>
      </w:tr>
      <w:tr w:rsidRPr="005114CE" w:rsidR="000F2DF4" w:rsidTr="00176E67" w14:paraId="37378169" w14:textId="77777777">
        <w:trPr>
          <w:trHeight w:val="360"/>
        </w:trPr>
        <w:tc>
          <w:tcPr>
            <w:tcW w:w="1072" w:type="dxa"/>
            <w:tcBorders>
              <w:top w:val="single" w:color="auto" w:sz="4" w:space="0"/>
            </w:tcBorders>
            <w:vAlign w:val="bottom"/>
          </w:tcPr>
          <w:p w:rsidRPr="005114CE" w:rsidR="000F2DF4" w:rsidP="00490804" w:rsidRDefault="000F2DF4" w14:paraId="1619941B" w14:textId="77777777">
            <w:r w:rsidRPr="005114CE">
              <w:t>Full Name</w:t>
            </w:r>
            <w:r w:rsidRPr="005114CE" w:rsidR="004A4198">
              <w:t>:</w:t>
            </w:r>
          </w:p>
        </w:tc>
        <w:tc>
          <w:tcPr>
            <w:tcW w:w="55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0F2DF4" w:rsidP="00A211B2" w:rsidRDefault="000F2DF4" w14:paraId="6E53883A" w14:textId="77777777">
            <w:pPr>
              <w:pStyle w:val="FieldText"/>
            </w:pPr>
          </w:p>
        </w:tc>
        <w:tc>
          <w:tcPr>
            <w:tcW w:w="1350" w:type="dxa"/>
            <w:tcBorders>
              <w:top w:val="single" w:color="auto" w:sz="4" w:space="0"/>
            </w:tcBorders>
            <w:vAlign w:val="bottom"/>
          </w:tcPr>
          <w:p w:rsidRPr="005114CE" w:rsidR="000F2DF4" w:rsidP="00490804" w:rsidRDefault="000D2539" w14:paraId="159E10A9" w14:textId="77777777">
            <w:pPr>
              <w:pStyle w:val="Heading4"/>
            </w:pPr>
            <w:r>
              <w:t>Relationship</w:t>
            </w:r>
            <w:r w:rsidRPr="005114CE" w:rsidR="000F2DF4">
              <w:t>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0F2DF4" w:rsidP="00A211B2" w:rsidRDefault="000F2DF4" w14:paraId="6BF1D2F9" w14:textId="77777777">
            <w:pPr>
              <w:pStyle w:val="FieldText"/>
            </w:pPr>
          </w:p>
        </w:tc>
      </w:tr>
      <w:tr w:rsidRPr="005114CE" w:rsidR="000D2539" w:rsidTr="00176E67" w14:paraId="17EBDABB" w14:textId="77777777">
        <w:trPr>
          <w:trHeight w:val="360"/>
        </w:trPr>
        <w:tc>
          <w:tcPr>
            <w:tcW w:w="1072" w:type="dxa"/>
            <w:vAlign w:val="bottom"/>
          </w:tcPr>
          <w:p w:rsidRPr="005114CE" w:rsidR="000D2539" w:rsidP="00490804" w:rsidRDefault="000D2539" w14:paraId="676C62CC" w14:textId="77777777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0D2539" w:rsidP="00A211B2" w:rsidRDefault="000D2539" w14:paraId="44171B27" w14:textId="77777777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Pr="005114CE" w:rsidR="000D2539" w:rsidP="00490804" w:rsidRDefault="000D2539" w14:paraId="4579885A" w14:textId="77777777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0D2539" w:rsidP="00682C69" w:rsidRDefault="000D2539" w14:paraId="6270AEB9" w14:textId="77777777">
            <w:pPr>
              <w:pStyle w:val="FieldText"/>
            </w:pPr>
          </w:p>
        </w:tc>
      </w:tr>
      <w:tr w:rsidRPr="005114CE" w:rsidR="000D2539" w:rsidTr="00176E67" w14:paraId="521778B0" w14:textId="77777777">
        <w:trPr>
          <w:trHeight w:val="360"/>
        </w:trPr>
        <w:tc>
          <w:tcPr>
            <w:tcW w:w="1080" w:type="dxa"/>
            <w:gridSpan w:val="2"/>
            <w:tcBorders>
              <w:bottom w:val="single" w:color="auto" w:sz="4" w:space="0"/>
            </w:tcBorders>
            <w:vAlign w:val="bottom"/>
          </w:tcPr>
          <w:p w:rsidRPr="005114CE" w:rsidR="000D2539" w:rsidP="00490804" w:rsidRDefault="000D2539" w14:paraId="4E330483" w14:textId="77777777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color="auto" w:sz="4" w:space="0"/>
            </w:tcBorders>
            <w:vAlign w:val="bottom"/>
          </w:tcPr>
          <w:p w:rsidRPr="009C220D" w:rsidR="000D2539" w:rsidP="00D55AFA" w:rsidRDefault="000D2539" w14:paraId="1640E17F" w14:textId="77777777">
            <w:pPr>
              <w:pStyle w:val="FieldText"/>
            </w:pPr>
          </w:p>
        </w:tc>
      </w:tr>
      <w:tr w:rsidRPr="005114CE" w:rsidR="00D55AFA" w:rsidTr="00C92A3C" w14:paraId="39C62D42" w14:textId="77777777">
        <w:trPr>
          <w:trHeight w:val="144" w:hRule="exact"/>
        </w:trPr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5114CE" w:rsidR="00D55AFA" w:rsidP="00330050" w:rsidRDefault="00D55AFA" w14:paraId="697DD093" w14:textId="77777777"/>
        </w:tc>
        <w:tc>
          <w:tcPr>
            <w:tcW w:w="558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="00D55AFA" w:rsidP="00330050" w:rsidRDefault="00D55AFA" w14:paraId="1AB79309" w14:textId="77777777"/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="00D55AFA" w:rsidP="00330050" w:rsidRDefault="00D55AFA" w14:paraId="0F908EDF" w14:textId="77777777"/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="00D55AFA" w:rsidP="00330050" w:rsidRDefault="00D55AFA" w14:paraId="37C5C93E" w14:textId="77777777"/>
        </w:tc>
      </w:tr>
      <w:tr w:rsidRPr="005114CE" w:rsidR="000D2539" w:rsidTr="00176E67" w14:paraId="529E9B89" w14:textId="77777777">
        <w:trPr>
          <w:trHeight w:val="360"/>
        </w:trPr>
        <w:tc>
          <w:tcPr>
            <w:tcW w:w="1072" w:type="dxa"/>
            <w:tcBorders>
              <w:top w:val="single" w:color="auto" w:sz="4" w:space="0"/>
            </w:tcBorders>
            <w:vAlign w:val="bottom"/>
          </w:tcPr>
          <w:p w:rsidRPr="005114CE" w:rsidR="000D2539" w:rsidP="00490804" w:rsidRDefault="000D2539" w14:paraId="02C31FBC" w14:textId="77777777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0D2539" w:rsidP="00607FED" w:rsidRDefault="000D2539" w14:paraId="12A53236" w14:textId="77777777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color="auto" w:sz="4" w:space="0"/>
            </w:tcBorders>
            <w:vAlign w:val="bottom"/>
          </w:tcPr>
          <w:p w:rsidRPr="005114CE" w:rsidR="000D2539" w:rsidP="00490804" w:rsidRDefault="000D2539" w14:paraId="6683FCF6" w14:textId="77777777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0D2539" w:rsidP="00607FED" w:rsidRDefault="000D2539" w14:paraId="708C54D0" w14:textId="77777777">
            <w:pPr>
              <w:pStyle w:val="FieldText"/>
              <w:keepLines/>
            </w:pPr>
          </w:p>
        </w:tc>
      </w:tr>
      <w:tr w:rsidRPr="005114CE" w:rsidR="000D2539" w:rsidTr="00176E67" w14:paraId="4956E43D" w14:textId="77777777">
        <w:trPr>
          <w:trHeight w:val="360"/>
        </w:trPr>
        <w:tc>
          <w:tcPr>
            <w:tcW w:w="1072" w:type="dxa"/>
            <w:vAlign w:val="bottom"/>
          </w:tcPr>
          <w:p w:rsidRPr="005114CE" w:rsidR="000D2539" w:rsidP="00490804" w:rsidRDefault="000D2539" w14:paraId="29C1A6DF" w14:textId="77777777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0D2539" w:rsidP="00607FED" w:rsidRDefault="000D2539" w14:paraId="052B7329" w14:textId="77777777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Pr="005114CE" w:rsidR="000D2539" w:rsidP="00490804" w:rsidRDefault="000D2539" w14:paraId="6EED9D92" w14:textId="77777777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0D2539" w:rsidP="00607FED" w:rsidRDefault="000D2539" w14:paraId="2CC2D44A" w14:textId="77777777">
            <w:pPr>
              <w:pStyle w:val="FieldText"/>
              <w:keepLines/>
            </w:pPr>
          </w:p>
        </w:tc>
      </w:tr>
      <w:tr w:rsidRPr="005114CE" w:rsidR="000D2539" w:rsidTr="00176E67" w14:paraId="3EF69E9B" w14:textId="77777777">
        <w:trPr>
          <w:trHeight w:val="360"/>
        </w:trPr>
        <w:tc>
          <w:tcPr>
            <w:tcW w:w="1072" w:type="dxa"/>
            <w:vAlign w:val="bottom"/>
          </w:tcPr>
          <w:p w:rsidRPr="005114CE" w:rsidR="000D2539" w:rsidP="00490804" w:rsidRDefault="000D2539" w14:paraId="257ECB55" w14:textId="77777777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color="auto" w:sz="4" w:space="0"/>
            </w:tcBorders>
            <w:vAlign w:val="bottom"/>
          </w:tcPr>
          <w:p w:rsidRPr="005114CE" w:rsidR="000D2539" w:rsidP="00607FED" w:rsidRDefault="000D2539" w14:paraId="0C4B472F" w14:textId="77777777">
            <w:pPr>
              <w:pStyle w:val="FieldText"/>
              <w:keepLines/>
            </w:pPr>
          </w:p>
        </w:tc>
      </w:tr>
    </w:tbl>
    <w:p w:rsidR="00871876" w:rsidP="00871876" w:rsidRDefault="00871876" w14:paraId="162F738F" w14:textId="77777777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Pr="00613129" w:rsidR="000D2539" w:rsidTr="00176E67" w14:paraId="0DB0F26C" w14:textId="77777777">
        <w:trPr>
          <w:trHeight w:val="432"/>
        </w:trPr>
        <w:tc>
          <w:tcPr>
            <w:tcW w:w="1072" w:type="dxa"/>
            <w:vAlign w:val="bottom"/>
          </w:tcPr>
          <w:p w:rsidRPr="005114CE" w:rsidR="000D2539" w:rsidP="00490804" w:rsidRDefault="000D2539" w14:paraId="3570E0DC" w14:textId="77777777">
            <w:r w:rsidRPr="005114CE">
              <w:t>Company:</w:t>
            </w:r>
          </w:p>
        </w:tc>
        <w:tc>
          <w:tcPr>
            <w:tcW w:w="5768" w:type="dxa"/>
            <w:tcBorders>
              <w:bottom w:val="single" w:color="auto" w:sz="4" w:space="0"/>
            </w:tcBorders>
            <w:vAlign w:val="bottom"/>
          </w:tcPr>
          <w:p w:rsidRPr="009C220D" w:rsidR="000D2539" w:rsidP="0014663E" w:rsidRDefault="000D2539" w14:paraId="466F1C55" w14:textId="77777777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Pr="005114CE" w:rsidR="000D2539" w:rsidP="00490804" w:rsidRDefault="000D2539" w14:paraId="2F9EBC80" w14:textId="77777777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color="auto" w:sz="4" w:space="0"/>
            </w:tcBorders>
            <w:vAlign w:val="bottom"/>
          </w:tcPr>
          <w:p w:rsidRPr="009C220D" w:rsidR="000D2539" w:rsidP="00682C69" w:rsidRDefault="000D2539" w14:paraId="77B2493F" w14:textId="77777777">
            <w:pPr>
              <w:pStyle w:val="FieldText"/>
            </w:pPr>
          </w:p>
        </w:tc>
      </w:tr>
      <w:tr w:rsidRPr="00613129" w:rsidR="000D2539" w:rsidTr="00176E67" w14:paraId="4B398C9F" w14:textId="77777777">
        <w:trPr>
          <w:trHeight w:val="360"/>
        </w:trPr>
        <w:tc>
          <w:tcPr>
            <w:tcW w:w="1072" w:type="dxa"/>
            <w:vAlign w:val="bottom"/>
          </w:tcPr>
          <w:p w:rsidRPr="005114CE" w:rsidR="000D2539" w:rsidP="00490804" w:rsidRDefault="000D2539" w14:paraId="5850C883" w14:textId="77777777">
            <w:r w:rsidRPr="005114CE">
              <w:t>Address:</w:t>
            </w:r>
          </w:p>
        </w:tc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0D2539" w:rsidP="0014663E" w:rsidRDefault="000D2539" w14:paraId="2E293B08" w14:textId="77777777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Pr="005114CE" w:rsidR="000D2539" w:rsidP="00490804" w:rsidRDefault="000D2539" w14:paraId="7ECA7BE4" w14:textId="77777777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0D2539" w:rsidP="0014663E" w:rsidRDefault="000D2539" w14:paraId="38FFDFCD" w14:textId="77777777">
            <w:pPr>
              <w:pStyle w:val="FieldText"/>
            </w:pPr>
          </w:p>
        </w:tc>
      </w:tr>
    </w:tbl>
    <w:p w:rsidR="00C92A3C" w:rsidRDefault="00C92A3C" w14:paraId="79D47EBC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Pr="00613129" w:rsidR="008F5BCD" w:rsidTr="00BC07E3" w14:paraId="2A5B4E19" w14:textId="77777777">
        <w:trPr>
          <w:trHeight w:val="288"/>
        </w:trPr>
        <w:tc>
          <w:tcPr>
            <w:tcW w:w="1072" w:type="dxa"/>
            <w:vAlign w:val="bottom"/>
          </w:tcPr>
          <w:p w:rsidRPr="005114CE" w:rsidR="008F5BCD" w:rsidP="00490804" w:rsidRDefault="008F5BCD" w14:paraId="680EDD5E" w14:textId="77777777">
            <w:r w:rsidRPr="005114CE">
              <w:t>Job Title:</w:t>
            </w:r>
          </w:p>
        </w:tc>
        <w:tc>
          <w:tcPr>
            <w:tcW w:w="2888" w:type="dxa"/>
            <w:tcBorders>
              <w:bottom w:val="single" w:color="auto" w:sz="4" w:space="0"/>
            </w:tcBorders>
            <w:vAlign w:val="bottom"/>
          </w:tcPr>
          <w:p w:rsidRPr="009C220D" w:rsidR="008F5BCD" w:rsidP="0014663E" w:rsidRDefault="008F5BCD" w14:paraId="1D4F4EB8" w14:textId="77777777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Pr="005114CE" w:rsidR="008F5BCD" w:rsidP="00490804" w:rsidRDefault="008F5BCD" w14:paraId="068BAE15" w14:textId="77777777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bottom"/>
          </w:tcPr>
          <w:p w:rsidRPr="009C220D" w:rsidR="008F5BCD" w:rsidP="00856C35" w:rsidRDefault="008F5BCD" w14:paraId="37A208D0" w14:textId="77777777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Pr="005114CE" w:rsidR="008F5BCD" w:rsidP="00490804" w:rsidRDefault="008F5BCD" w14:paraId="5E38DB58" w14:textId="77777777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bottom"/>
          </w:tcPr>
          <w:p w:rsidRPr="009C220D" w:rsidR="008F5BCD" w:rsidP="00856C35" w:rsidRDefault="008F5BCD" w14:paraId="46439942" w14:textId="77777777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 w14:paraId="0BCFD5C0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Pr="00613129" w:rsidR="000D2539" w:rsidTr="00BC07E3" w14:paraId="2C400215" w14:textId="77777777">
        <w:trPr>
          <w:trHeight w:val="288"/>
        </w:trPr>
        <w:tc>
          <w:tcPr>
            <w:tcW w:w="1491" w:type="dxa"/>
            <w:vAlign w:val="bottom"/>
          </w:tcPr>
          <w:p w:rsidRPr="005114CE" w:rsidR="000D2539" w:rsidP="00490804" w:rsidRDefault="000D2539" w14:paraId="3F47D0DC" w14:textId="77777777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color="auto" w:sz="4" w:space="0"/>
            </w:tcBorders>
            <w:vAlign w:val="bottom"/>
          </w:tcPr>
          <w:p w:rsidRPr="009C220D" w:rsidR="000D2539" w:rsidP="0014663E" w:rsidRDefault="000D2539" w14:paraId="412464E8" w14:textId="77777777">
            <w:pPr>
              <w:pStyle w:val="FieldText"/>
            </w:pPr>
          </w:p>
        </w:tc>
      </w:tr>
    </w:tbl>
    <w:p w:rsidR="00C92A3C" w:rsidRDefault="00C92A3C" w14:paraId="2E9CA563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Pr="00613129" w:rsidR="000D2539" w:rsidTr="00BC07E3" w14:paraId="69A42499" w14:textId="77777777">
        <w:trPr>
          <w:trHeight w:val="288"/>
        </w:trPr>
        <w:tc>
          <w:tcPr>
            <w:tcW w:w="1080" w:type="dxa"/>
            <w:vAlign w:val="bottom"/>
          </w:tcPr>
          <w:p w:rsidRPr="005114CE" w:rsidR="000D2539" w:rsidP="00490804" w:rsidRDefault="000D2539" w14:paraId="4A81A4ED" w14:textId="77777777">
            <w:r w:rsidRPr="005114CE">
              <w:t>From: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bottom"/>
          </w:tcPr>
          <w:p w:rsidRPr="009C220D" w:rsidR="000D2539" w:rsidP="0014663E" w:rsidRDefault="000D2539" w14:paraId="6AA0E964" w14:textId="77777777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Pr="005114CE" w:rsidR="000D2539" w:rsidP="00490804" w:rsidRDefault="000D2539" w14:paraId="3A26A49A" w14:textId="77777777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bottom"/>
          </w:tcPr>
          <w:p w:rsidRPr="009C220D" w:rsidR="000D2539" w:rsidP="0014663E" w:rsidRDefault="000D2539" w14:paraId="77858AC6" w14:textId="77777777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Pr="005114CE" w:rsidR="000D2539" w:rsidP="00490804" w:rsidRDefault="007E56C4" w14:paraId="5929BE2C" w14:textId="77777777">
            <w:pPr>
              <w:pStyle w:val="Heading4"/>
            </w:pPr>
            <w:r>
              <w:t>Reason for L</w:t>
            </w:r>
            <w:r w:rsidRPr="005114CE" w:rsidR="000D2539">
              <w:t>eaving: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vAlign w:val="bottom"/>
          </w:tcPr>
          <w:p w:rsidRPr="009C220D" w:rsidR="000D2539" w:rsidP="0014663E" w:rsidRDefault="000D2539" w14:paraId="31717BB9" w14:textId="77777777">
            <w:pPr>
              <w:pStyle w:val="FieldText"/>
            </w:pPr>
          </w:p>
        </w:tc>
      </w:tr>
    </w:tbl>
    <w:p w:rsidR="00BC07E3" w:rsidRDefault="00BC07E3" w14:paraId="591CEADB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Pr="00613129" w:rsidR="000D2539" w:rsidTr="00176E67" w14:paraId="79A1A76C" w14:textId="77777777">
        <w:tc>
          <w:tcPr>
            <w:tcW w:w="5040" w:type="dxa"/>
            <w:vAlign w:val="bottom"/>
          </w:tcPr>
          <w:p w:rsidRPr="005114CE" w:rsidR="000D2539" w:rsidP="00490804" w:rsidRDefault="000D2539" w14:paraId="456AB544" w14:textId="77777777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Pr="009C220D" w:rsidR="000D2539" w:rsidP="00490804" w:rsidRDefault="000D2539" w14:paraId="29B8C626" w14:textId="77777777">
            <w:pPr>
              <w:pStyle w:val="Checkbox"/>
            </w:pPr>
            <w:r>
              <w:t>YES</w:t>
            </w:r>
          </w:p>
          <w:p w:rsidRPr="005114CE" w:rsidR="000D2539" w:rsidP="0014663E" w:rsidRDefault="0050078B" w14:paraId="30966E7B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0D2539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Pr="009C220D" w:rsidR="000D2539" w:rsidP="00490804" w:rsidRDefault="000D2539" w14:paraId="161933E3" w14:textId="77777777">
            <w:pPr>
              <w:pStyle w:val="Checkbox"/>
            </w:pPr>
            <w:r>
              <w:t>NO</w:t>
            </w:r>
          </w:p>
          <w:p w:rsidRPr="005114CE" w:rsidR="000D2539" w:rsidP="0014663E" w:rsidRDefault="0050078B" w14:paraId="5FE83EB7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0D2539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Pr="005114CE" w:rsidR="000D2539" w:rsidP="005557F6" w:rsidRDefault="000D2539" w14:paraId="6BBAD59C" w14:textId="77777777">
            <w:pPr>
              <w:rPr>
                <w:szCs w:val="19"/>
              </w:rPr>
            </w:pPr>
          </w:p>
        </w:tc>
      </w:tr>
      <w:tr w:rsidRPr="00613129" w:rsidR="00176E67" w:rsidTr="00176E67" w14:paraId="2448AE59" w14:textId="77777777">
        <w:tc>
          <w:tcPr>
            <w:tcW w:w="5040" w:type="dxa"/>
            <w:tcBorders>
              <w:bottom w:val="single" w:color="auto" w:sz="4" w:space="0"/>
            </w:tcBorders>
            <w:vAlign w:val="bottom"/>
          </w:tcPr>
          <w:p w:rsidRPr="005114CE" w:rsidR="00176E67" w:rsidP="00490804" w:rsidRDefault="00176E67" w14:paraId="49A0CDD9" w14:textId="77777777"/>
        </w:tc>
        <w:tc>
          <w:tcPr>
            <w:tcW w:w="900" w:type="dxa"/>
            <w:tcBorders>
              <w:bottom w:val="single" w:color="auto" w:sz="4" w:space="0"/>
            </w:tcBorders>
            <w:vAlign w:val="bottom"/>
          </w:tcPr>
          <w:p w:rsidR="00176E67" w:rsidP="00490804" w:rsidRDefault="00176E67" w14:paraId="3905E229" w14:textId="77777777">
            <w:pPr>
              <w:pStyle w:val="Checkbox"/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bottom"/>
          </w:tcPr>
          <w:p w:rsidR="00176E67" w:rsidP="00490804" w:rsidRDefault="00176E67" w14:paraId="31C2210D" w14:textId="77777777">
            <w:pPr>
              <w:pStyle w:val="Checkbox"/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vAlign w:val="bottom"/>
          </w:tcPr>
          <w:p w:rsidRPr="005114CE" w:rsidR="00176E67" w:rsidP="005557F6" w:rsidRDefault="00176E67" w14:paraId="7F7AC79C" w14:textId="77777777">
            <w:pPr>
              <w:rPr>
                <w:szCs w:val="19"/>
              </w:rPr>
            </w:pPr>
          </w:p>
        </w:tc>
      </w:tr>
      <w:tr w:rsidRPr="00613129" w:rsidR="00BC07E3" w:rsidTr="00BC07E3" w14:paraId="5A4A334A" w14:textId="77777777"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5114CE" w:rsidR="00BC07E3" w:rsidP="00490804" w:rsidRDefault="00BC07E3" w14:paraId="13555DC8" w14:textId="77777777"/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="00BC07E3" w:rsidP="00490804" w:rsidRDefault="00BC07E3" w14:paraId="4CFB8624" w14:textId="77777777">
            <w:pPr>
              <w:pStyle w:val="Checkbox"/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="00BC07E3" w:rsidP="00490804" w:rsidRDefault="00BC07E3" w14:paraId="6855EDAA" w14:textId="77777777">
            <w:pPr>
              <w:pStyle w:val="Checkbox"/>
            </w:pPr>
          </w:p>
        </w:tc>
        <w:tc>
          <w:tcPr>
            <w:tcW w:w="3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5114CE" w:rsidR="00BC07E3" w:rsidP="005557F6" w:rsidRDefault="00BC07E3" w14:paraId="438B83C0" w14:textId="77777777">
            <w:pPr>
              <w:rPr>
                <w:szCs w:val="19"/>
              </w:rPr>
            </w:pPr>
          </w:p>
        </w:tc>
      </w:tr>
    </w:tbl>
    <w:p w:rsidR="00C92A3C" w:rsidP="00C92A3C" w:rsidRDefault="00C92A3C" w14:paraId="6B9E9637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Pr="00613129" w:rsidR="00BC07E3" w:rsidTr="00176E67" w14:paraId="559B5666" w14:textId="77777777">
        <w:trPr>
          <w:trHeight w:val="360"/>
        </w:trPr>
        <w:tc>
          <w:tcPr>
            <w:tcW w:w="1072" w:type="dxa"/>
            <w:vAlign w:val="bottom"/>
          </w:tcPr>
          <w:p w:rsidRPr="005114CE" w:rsidR="00BC07E3" w:rsidP="00BC07E3" w:rsidRDefault="00BC07E3" w14:paraId="3DF5B13E" w14:textId="77777777">
            <w:r w:rsidRPr="005114CE">
              <w:t>Company:</w:t>
            </w:r>
          </w:p>
        </w:tc>
        <w:tc>
          <w:tcPr>
            <w:tcW w:w="5768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159D7BB5" w14:textId="77777777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Pr="005114CE" w:rsidR="00BC07E3" w:rsidP="00BC07E3" w:rsidRDefault="00BC07E3" w14:paraId="559F7C9C" w14:textId="77777777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627C4CCE" w14:textId="77777777">
            <w:pPr>
              <w:pStyle w:val="FieldText"/>
            </w:pPr>
          </w:p>
        </w:tc>
      </w:tr>
      <w:tr w:rsidRPr="00613129" w:rsidR="00BC07E3" w:rsidTr="00176E67" w14:paraId="2C1E6804" w14:textId="77777777">
        <w:trPr>
          <w:trHeight w:val="360"/>
        </w:trPr>
        <w:tc>
          <w:tcPr>
            <w:tcW w:w="1072" w:type="dxa"/>
            <w:vAlign w:val="bottom"/>
          </w:tcPr>
          <w:p w:rsidRPr="005114CE" w:rsidR="00BC07E3" w:rsidP="00BC07E3" w:rsidRDefault="00BC07E3" w14:paraId="434E5F8C" w14:textId="77777777">
            <w:r w:rsidRPr="005114CE">
              <w:t>Address:</w:t>
            </w:r>
          </w:p>
        </w:tc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BC07E3" w:rsidP="00BC07E3" w:rsidRDefault="00BC07E3" w14:paraId="30B44531" w14:textId="77777777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Pr="005114CE" w:rsidR="00BC07E3" w:rsidP="00BC07E3" w:rsidRDefault="00BC07E3" w14:paraId="0ECF3FA5" w14:textId="77777777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BC07E3" w:rsidP="00BC07E3" w:rsidRDefault="00BC07E3" w14:paraId="3FC9646C" w14:textId="77777777">
            <w:pPr>
              <w:pStyle w:val="FieldText"/>
            </w:pPr>
          </w:p>
        </w:tc>
      </w:tr>
    </w:tbl>
    <w:p w:rsidR="00BC07E3" w:rsidP="00BC07E3" w:rsidRDefault="00BC07E3" w14:paraId="258920B2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Pr="00613129" w:rsidR="00BC07E3" w:rsidTr="00BC07E3" w14:paraId="594163DB" w14:textId="77777777">
        <w:trPr>
          <w:trHeight w:val="288"/>
        </w:trPr>
        <w:tc>
          <w:tcPr>
            <w:tcW w:w="1072" w:type="dxa"/>
            <w:vAlign w:val="bottom"/>
          </w:tcPr>
          <w:p w:rsidRPr="005114CE" w:rsidR="00BC07E3" w:rsidP="00BC07E3" w:rsidRDefault="00BC07E3" w14:paraId="18B80BD5" w14:textId="77777777">
            <w:r w:rsidRPr="005114CE">
              <w:t>Job Title:</w:t>
            </w:r>
          </w:p>
        </w:tc>
        <w:tc>
          <w:tcPr>
            <w:tcW w:w="2888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67AAA293" w14:textId="77777777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Pr="005114CE" w:rsidR="00BC07E3" w:rsidP="00BC07E3" w:rsidRDefault="00BC07E3" w14:paraId="182BC416" w14:textId="77777777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620E3BEF" w14:textId="77777777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Pr="005114CE" w:rsidR="00BC07E3" w:rsidP="00BC07E3" w:rsidRDefault="00BC07E3" w14:paraId="571E25A7" w14:textId="77777777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3A974BBD" w14:textId="77777777">
            <w:pPr>
              <w:pStyle w:val="FieldText"/>
            </w:pPr>
            <w:r w:rsidRPr="009C220D">
              <w:t>$</w:t>
            </w:r>
          </w:p>
        </w:tc>
      </w:tr>
    </w:tbl>
    <w:p w:rsidR="00BC07E3" w:rsidP="00BC07E3" w:rsidRDefault="00BC07E3" w14:paraId="3CA0AC5D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Pr="00613129" w:rsidR="00BC07E3" w:rsidTr="00BC07E3" w14:paraId="5CE7C2B5" w14:textId="77777777">
        <w:trPr>
          <w:trHeight w:val="288"/>
        </w:trPr>
        <w:tc>
          <w:tcPr>
            <w:tcW w:w="1491" w:type="dxa"/>
            <w:vAlign w:val="bottom"/>
          </w:tcPr>
          <w:p w:rsidRPr="005114CE" w:rsidR="00BC07E3" w:rsidP="00BC07E3" w:rsidRDefault="00BC07E3" w14:paraId="7B014386" w14:textId="77777777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7A88606A" w14:textId="77777777">
            <w:pPr>
              <w:pStyle w:val="FieldText"/>
            </w:pPr>
          </w:p>
        </w:tc>
      </w:tr>
    </w:tbl>
    <w:p w:rsidR="00BC07E3" w:rsidP="00BC07E3" w:rsidRDefault="00BC07E3" w14:paraId="422591DD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Pr="00613129" w:rsidR="00BC07E3" w:rsidTr="00BC07E3" w14:paraId="5CB1DFB3" w14:textId="77777777">
        <w:trPr>
          <w:trHeight w:val="288"/>
        </w:trPr>
        <w:tc>
          <w:tcPr>
            <w:tcW w:w="1080" w:type="dxa"/>
            <w:vAlign w:val="bottom"/>
          </w:tcPr>
          <w:p w:rsidRPr="005114CE" w:rsidR="00BC07E3" w:rsidP="00BC07E3" w:rsidRDefault="00BC07E3" w14:paraId="3659ABA5" w14:textId="77777777">
            <w:r w:rsidRPr="005114CE">
              <w:t>From: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291AA30C" w14:textId="77777777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Pr="005114CE" w:rsidR="00BC07E3" w:rsidP="00BC07E3" w:rsidRDefault="00BC07E3" w14:paraId="7DEDCF7C" w14:textId="77777777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273DB6DE" w14:textId="77777777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Pr="005114CE" w:rsidR="00BC07E3" w:rsidP="00BC07E3" w:rsidRDefault="00BC07E3" w14:paraId="059D2F01" w14:textId="77777777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7A20F05C" w14:textId="77777777">
            <w:pPr>
              <w:pStyle w:val="FieldText"/>
            </w:pPr>
          </w:p>
        </w:tc>
      </w:tr>
    </w:tbl>
    <w:p w:rsidR="00BC07E3" w:rsidP="00BC07E3" w:rsidRDefault="00BC07E3" w14:paraId="2EDFAD9F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Pr="00613129" w:rsidR="00BC07E3" w:rsidTr="00176E67" w14:paraId="58FF42D0" w14:textId="77777777">
        <w:tc>
          <w:tcPr>
            <w:tcW w:w="5040" w:type="dxa"/>
            <w:vAlign w:val="bottom"/>
          </w:tcPr>
          <w:p w:rsidRPr="005114CE" w:rsidR="00BC07E3" w:rsidP="00BC07E3" w:rsidRDefault="00BC07E3" w14:paraId="56146D33" w14:textId="77777777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Pr="009C220D" w:rsidR="00BC07E3" w:rsidP="00BC07E3" w:rsidRDefault="00BC07E3" w14:paraId="68AE1F75" w14:textId="77777777">
            <w:pPr>
              <w:pStyle w:val="Checkbox"/>
            </w:pPr>
            <w:r>
              <w:t>YES</w:t>
            </w:r>
          </w:p>
          <w:p w:rsidRPr="005114CE" w:rsidR="00BC07E3" w:rsidP="00BC07E3" w:rsidRDefault="0050078B" w14:paraId="7AF9B4DA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BC07E3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Pr="009C220D" w:rsidR="00BC07E3" w:rsidP="00BC07E3" w:rsidRDefault="00BC07E3" w14:paraId="589BF7DE" w14:textId="77777777">
            <w:pPr>
              <w:pStyle w:val="Checkbox"/>
            </w:pPr>
            <w:r>
              <w:t>NO</w:t>
            </w:r>
          </w:p>
          <w:p w:rsidRPr="005114CE" w:rsidR="00BC07E3" w:rsidP="00BC07E3" w:rsidRDefault="0050078B" w14:paraId="7280F668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BC07E3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Pr="005114CE" w:rsidR="00BC07E3" w:rsidP="00BC07E3" w:rsidRDefault="00BC07E3" w14:paraId="5879F029" w14:textId="77777777">
            <w:pPr>
              <w:rPr>
                <w:szCs w:val="19"/>
              </w:rPr>
            </w:pPr>
          </w:p>
        </w:tc>
      </w:tr>
      <w:tr w:rsidRPr="00613129" w:rsidR="00176E67" w:rsidTr="00176E67" w14:paraId="72C253FA" w14:textId="77777777">
        <w:tc>
          <w:tcPr>
            <w:tcW w:w="5040" w:type="dxa"/>
            <w:tcBorders>
              <w:bottom w:val="single" w:color="auto" w:sz="4" w:space="0"/>
            </w:tcBorders>
            <w:vAlign w:val="bottom"/>
          </w:tcPr>
          <w:p w:rsidRPr="005114CE" w:rsidR="00176E67" w:rsidP="00BC07E3" w:rsidRDefault="00176E67" w14:paraId="53B3114F" w14:textId="77777777"/>
        </w:tc>
        <w:tc>
          <w:tcPr>
            <w:tcW w:w="900" w:type="dxa"/>
            <w:tcBorders>
              <w:bottom w:val="single" w:color="auto" w:sz="4" w:space="0"/>
            </w:tcBorders>
            <w:vAlign w:val="bottom"/>
          </w:tcPr>
          <w:p w:rsidR="00176E67" w:rsidP="00BC07E3" w:rsidRDefault="00176E67" w14:paraId="17ABE52F" w14:textId="77777777">
            <w:pPr>
              <w:pStyle w:val="Checkbox"/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bottom"/>
          </w:tcPr>
          <w:p w:rsidR="00176E67" w:rsidP="00BC07E3" w:rsidRDefault="00176E67" w14:paraId="3883FB9D" w14:textId="77777777">
            <w:pPr>
              <w:pStyle w:val="Checkbox"/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vAlign w:val="bottom"/>
          </w:tcPr>
          <w:p w:rsidRPr="005114CE" w:rsidR="00176E67" w:rsidP="00BC07E3" w:rsidRDefault="00176E67" w14:paraId="3A589113" w14:textId="77777777">
            <w:pPr>
              <w:rPr>
                <w:szCs w:val="19"/>
              </w:rPr>
            </w:pPr>
          </w:p>
        </w:tc>
      </w:tr>
      <w:tr w:rsidRPr="00613129" w:rsidR="00176E67" w:rsidTr="00176E67" w14:paraId="475767CB" w14:textId="77777777"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5114CE" w:rsidR="00176E67" w:rsidP="00BC07E3" w:rsidRDefault="00176E67" w14:paraId="241C8200" w14:textId="77777777"/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="00176E67" w:rsidP="00BC07E3" w:rsidRDefault="00176E67" w14:paraId="74B40E4B" w14:textId="77777777">
            <w:pPr>
              <w:pStyle w:val="Checkbox"/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="00176E67" w:rsidP="00BC07E3" w:rsidRDefault="00176E67" w14:paraId="3A953A59" w14:textId="77777777">
            <w:pPr>
              <w:pStyle w:val="Checkbox"/>
            </w:pPr>
          </w:p>
        </w:tc>
        <w:tc>
          <w:tcPr>
            <w:tcW w:w="3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5114CE" w:rsidR="00176E67" w:rsidP="00BC07E3" w:rsidRDefault="00176E67" w14:paraId="09EC3FC7" w14:textId="77777777">
            <w:pPr>
              <w:rPr>
                <w:szCs w:val="19"/>
              </w:rPr>
            </w:pPr>
          </w:p>
        </w:tc>
      </w:tr>
    </w:tbl>
    <w:p w:rsidR="00BC07E3" w:rsidP="00BC07E3" w:rsidRDefault="00BC07E3" w14:paraId="7F35C0EA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Pr="00613129" w:rsidR="00BC07E3" w:rsidTr="00176E67" w14:paraId="52CD5137" w14:textId="77777777">
        <w:trPr>
          <w:trHeight w:val="360"/>
        </w:trPr>
        <w:tc>
          <w:tcPr>
            <w:tcW w:w="1072" w:type="dxa"/>
            <w:vAlign w:val="bottom"/>
          </w:tcPr>
          <w:p w:rsidRPr="005114CE" w:rsidR="00BC07E3" w:rsidP="00BC07E3" w:rsidRDefault="00BC07E3" w14:paraId="4C36DFF8" w14:textId="77777777">
            <w:r w:rsidRPr="005114CE">
              <w:t>Company:</w:t>
            </w:r>
          </w:p>
        </w:tc>
        <w:tc>
          <w:tcPr>
            <w:tcW w:w="5768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703B1CCF" w14:textId="77777777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Pr="005114CE" w:rsidR="00BC07E3" w:rsidP="00BC07E3" w:rsidRDefault="00BC07E3" w14:paraId="26CD2ABC" w14:textId="77777777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27ED39C0" w14:textId="77777777">
            <w:pPr>
              <w:pStyle w:val="FieldText"/>
            </w:pPr>
          </w:p>
        </w:tc>
      </w:tr>
      <w:tr w:rsidRPr="00613129" w:rsidR="00BC07E3" w:rsidTr="00176E67" w14:paraId="6B3A6601" w14:textId="77777777">
        <w:trPr>
          <w:trHeight w:val="360"/>
        </w:trPr>
        <w:tc>
          <w:tcPr>
            <w:tcW w:w="1072" w:type="dxa"/>
            <w:vAlign w:val="bottom"/>
          </w:tcPr>
          <w:p w:rsidRPr="005114CE" w:rsidR="00BC07E3" w:rsidP="00BC07E3" w:rsidRDefault="00BC07E3" w14:paraId="29B19C59" w14:textId="77777777">
            <w:r w:rsidRPr="005114CE">
              <w:t>Address:</w:t>
            </w:r>
          </w:p>
        </w:tc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BC07E3" w:rsidP="00BC07E3" w:rsidRDefault="00BC07E3" w14:paraId="1DC7D55B" w14:textId="77777777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Pr="005114CE" w:rsidR="00BC07E3" w:rsidP="00BC07E3" w:rsidRDefault="00BC07E3" w14:paraId="1650C16E" w14:textId="77777777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C220D" w:rsidR="00BC07E3" w:rsidP="00BC07E3" w:rsidRDefault="00BC07E3" w14:paraId="3319435F" w14:textId="77777777">
            <w:pPr>
              <w:pStyle w:val="FieldText"/>
            </w:pPr>
          </w:p>
        </w:tc>
      </w:tr>
    </w:tbl>
    <w:p w:rsidR="00BC07E3" w:rsidP="00BC07E3" w:rsidRDefault="00BC07E3" w14:paraId="3A68340B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Pr="00613129" w:rsidR="00BC07E3" w:rsidTr="00BC07E3" w14:paraId="40C78D57" w14:textId="77777777">
        <w:trPr>
          <w:trHeight w:val="288"/>
        </w:trPr>
        <w:tc>
          <w:tcPr>
            <w:tcW w:w="1072" w:type="dxa"/>
            <w:vAlign w:val="bottom"/>
          </w:tcPr>
          <w:p w:rsidRPr="005114CE" w:rsidR="00BC07E3" w:rsidP="00BC07E3" w:rsidRDefault="00BC07E3" w14:paraId="4AA15141" w14:textId="77777777">
            <w:r w:rsidRPr="005114CE">
              <w:t>Job Title:</w:t>
            </w:r>
          </w:p>
        </w:tc>
        <w:tc>
          <w:tcPr>
            <w:tcW w:w="2888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29B6FA7D" w14:textId="77777777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Pr="005114CE" w:rsidR="00BC07E3" w:rsidP="00BC07E3" w:rsidRDefault="00BC07E3" w14:paraId="6BB45903" w14:textId="77777777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00C7AC7F" w14:textId="77777777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Pr="005114CE" w:rsidR="00BC07E3" w:rsidP="00BC07E3" w:rsidRDefault="00BC07E3" w14:paraId="073146E7" w14:textId="77777777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0879B954" w14:textId="77777777">
            <w:pPr>
              <w:pStyle w:val="FieldText"/>
            </w:pPr>
            <w:r w:rsidRPr="009C220D">
              <w:t>$</w:t>
            </w:r>
          </w:p>
        </w:tc>
      </w:tr>
    </w:tbl>
    <w:p w:rsidR="00BC07E3" w:rsidP="00BC07E3" w:rsidRDefault="00BC07E3" w14:paraId="42861F2E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Pr="00613129" w:rsidR="00BC07E3" w:rsidTr="00BC07E3" w14:paraId="34391449" w14:textId="77777777">
        <w:trPr>
          <w:trHeight w:val="288"/>
        </w:trPr>
        <w:tc>
          <w:tcPr>
            <w:tcW w:w="1491" w:type="dxa"/>
            <w:vAlign w:val="bottom"/>
          </w:tcPr>
          <w:p w:rsidRPr="005114CE" w:rsidR="00BC07E3" w:rsidP="00BC07E3" w:rsidRDefault="00BC07E3" w14:paraId="2E66FE54" w14:textId="77777777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4037B575" w14:textId="77777777">
            <w:pPr>
              <w:pStyle w:val="FieldText"/>
            </w:pPr>
          </w:p>
        </w:tc>
      </w:tr>
    </w:tbl>
    <w:p w:rsidR="00BC07E3" w:rsidP="00BC07E3" w:rsidRDefault="00BC07E3" w14:paraId="0CCBF2A3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Pr="00613129" w:rsidR="00BC07E3" w:rsidTr="00BC07E3" w14:paraId="4C73D167" w14:textId="77777777">
        <w:trPr>
          <w:trHeight w:val="288"/>
        </w:trPr>
        <w:tc>
          <w:tcPr>
            <w:tcW w:w="1080" w:type="dxa"/>
            <w:vAlign w:val="bottom"/>
          </w:tcPr>
          <w:p w:rsidRPr="005114CE" w:rsidR="00BC07E3" w:rsidP="00BC07E3" w:rsidRDefault="00BC07E3" w14:paraId="072820F3" w14:textId="77777777">
            <w:r w:rsidRPr="005114CE">
              <w:t>From: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2984B391" w14:textId="77777777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Pr="005114CE" w:rsidR="00BC07E3" w:rsidP="00BC07E3" w:rsidRDefault="00BC07E3" w14:paraId="62E9785F" w14:textId="77777777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31BBC548" w14:textId="77777777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Pr="005114CE" w:rsidR="00BC07E3" w:rsidP="00BC07E3" w:rsidRDefault="00BC07E3" w14:paraId="0B8C1CCC" w14:textId="77777777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vAlign w:val="bottom"/>
          </w:tcPr>
          <w:p w:rsidRPr="009C220D" w:rsidR="00BC07E3" w:rsidP="00BC07E3" w:rsidRDefault="00BC07E3" w14:paraId="19397615" w14:textId="77777777">
            <w:pPr>
              <w:pStyle w:val="FieldText"/>
            </w:pPr>
          </w:p>
        </w:tc>
      </w:tr>
    </w:tbl>
    <w:p w:rsidR="00BC07E3" w:rsidP="00BC07E3" w:rsidRDefault="00BC07E3" w14:paraId="12354B17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Pr="00613129" w:rsidR="00BC07E3" w:rsidTr="00176E67" w14:paraId="00AA67DA" w14:textId="77777777">
        <w:tc>
          <w:tcPr>
            <w:tcW w:w="5040" w:type="dxa"/>
            <w:vAlign w:val="bottom"/>
          </w:tcPr>
          <w:p w:rsidRPr="005114CE" w:rsidR="00BC07E3" w:rsidP="00BC07E3" w:rsidRDefault="00BC07E3" w14:paraId="218E6FB3" w14:textId="77777777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Pr="009C220D" w:rsidR="00BC07E3" w:rsidP="00BC07E3" w:rsidRDefault="00BC07E3" w14:paraId="705FDE4C" w14:textId="77777777">
            <w:pPr>
              <w:pStyle w:val="Checkbox"/>
            </w:pPr>
            <w:r>
              <w:t>YES</w:t>
            </w:r>
          </w:p>
          <w:p w:rsidRPr="005114CE" w:rsidR="00BC07E3" w:rsidP="00BC07E3" w:rsidRDefault="0050078B" w14:paraId="28DFF343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BC07E3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Pr="009C220D" w:rsidR="00BC07E3" w:rsidP="00BC07E3" w:rsidRDefault="00BC07E3" w14:paraId="32840950" w14:textId="77777777">
            <w:pPr>
              <w:pStyle w:val="Checkbox"/>
            </w:pPr>
            <w:r>
              <w:t>NO</w:t>
            </w:r>
          </w:p>
          <w:p w:rsidRPr="005114CE" w:rsidR="00BC07E3" w:rsidP="00BC07E3" w:rsidRDefault="0050078B" w14:paraId="0E660FD7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BC07E3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Pr="005114CE" w:rsidR="00BC07E3" w:rsidP="00BC07E3" w:rsidRDefault="00BC07E3" w14:paraId="7C7A7368" w14:textId="77777777">
            <w:pPr>
              <w:rPr>
                <w:szCs w:val="19"/>
              </w:rPr>
            </w:pPr>
          </w:p>
        </w:tc>
      </w:tr>
    </w:tbl>
    <w:p w:rsidR="00871876" w:rsidP="00871876" w:rsidRDefault="00871876" w14:paraId="245ECE78" w14:textId="77777777">
      <w:pPr>
        <w:pStyle w:val="Heading2"/>
      </w:pPr>
      <w:r>
        <w:lastRenderedPageBreak/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Pr="005114CE" w:rsidR="000D2539" w:rsidTr="00176E67" w14:paraId="287F917E" w14:textId="77777777">
        <w:trPr>
          <w:trHeight w:val="432"/>
        </w:trPr>
        <w:tc>
          <w:tcPr>
            <w:tcW w:w="823" w:type="dxa"/>
            <w:vAlign w:val="bottom"/>
          </w:tcPr>
          <w:p w:rsidRPr="005114CE" w:rsidR="000D2539" w:rsidP="00490804" w:rsidRDefault="000D2539" w14:paraId="642394E1" w14:textId="77777777">
            <w:r w:rsidRPr="005114CE">
              <w:t>Branch:</w:t>
            </w:r>
          </w:p>
        </w:tc>
        <w:tc>
          <w:tcPr>
            <w:tcW w:w="5207" w:type="dxa"/>
            <w:tcBorders>
              <w:bottom w:val="single" w:color="auto" w:sz="4" w:space="0"/>
            </w:tcBorders>
            <w:vAlign w:val="bottom"/>
          </w:tcPr>
          <w:p w:rsidRPr="009C220D" w:rsidR="000D2539" w:rsidP="00902964" w:rsidRDefault="000D2539" w14:paraId="4413656D" w14:textId="77777777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Pr="005114CE" w:rsidR="000D2539" w:rsidP="00C92A3C" w:rsidRDefault="000D2539" w14:paraId="3726D520" w14:textId="77777777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vAlign w:val="bottom"/>
          </w:tcPr>
          <w:p w:rsidRPr="009C220D" w:rsidR="000D2539" w:rsidP="00902964" w:rsidRDefault="000D2539" w14:paraId="67CAEDE3" w14:textId="77777777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Pr="005114CE" w:rsidR="000D2539" w:rsidP="00C92A3C" w:rsidRDefault="000D2539" w14:paraId="6F14FF52" w14:textId="77777777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bottom"/>
          </w:tcPr>
          <w:p w:rsidRPr="009C220D" w:rsidR="000D2539" w:rsidP="00902964" w:rsidRDefault="000D2539" w14:paraId="1393CF2C" w14:textId="77777777">
            <w:pPr>
              <w:pStyle w:val="FieldText"/>
            </w:pPr>
          </w:p>
        </w:tc>
      </w:tr>
    </w:tbl>
    <w:p w:rsidR="00C92A3C" w:rsidRDefault="00C92A3C" w14:paraId="40FD65B1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Pr="005114CE" w:rsidR="000D2539" w:rsidTr="00176E67" w14:paraId="10EAE901" w14:textId="77777777">
        <w:trPr>
          <w:trHeight w:val="288"/>
        </w:trPr>
        <w:tc>
          <w:tcPr>
            <w:tcW w:w="1829" w:type="dxa"/>
            <w:vAlign w:val="bottom"/>
          </w:tcPr>
          <w:p w:rsidRPr="005114CE" w:rsidR="000D2539" w:rsidP="00490804" w:rsidRDefault="000D2539" w14:paraId="543305C0" w14:textId="77777777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color="auto" w:sz="4" w:space="0"/>
            </w:tcBorders>
            <w:vAlign w:val="bottom"/>
          </w:tcPr>
          <w:p w:rsidRPr="009C220D" w:rsidR="000D2539" w:rsidP="00902964" w:rsidRDefault="000D2539" w14:paraId="44707768" w14:textId="77777777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Pr="005114CE" w:rsidR="000D2539" w:rsidP="00C92A3C" w:rsidRDefault="000D2539" w14:paraId="29A1B6C3" w14:textId="77777777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color="auto" w:sz="4" w:space="0"/>
            </w:tcBorders>
            <w:vAlign w:val="bottom"/>
          </w:tcPr>
          <w:p w:rsidRPr="009C220D" w:rsidR="000D2539" w:rsidP="00902964" w:rsidRDefault="000D2539" w14:paraId="3BED127C" w14:textId="77777777">
            <w:pPr>
              <w:pStyle w:val="FieldText"/>
            </w:pPr>
          </w:p>
        </w:tc>
      </w:tr>
    </w:tbl>
    <w:p w:rsidR="00C92A3C" w:rsidRDefault="00C92A3C" w14:paraId="1EF9898E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Pr="005114CE" w:rsidR="000D2539" w:rsidTr="00176E67" w14:paraId="52FA7ACB" w14:textId="77777777">
        <w:trPr>
          <w:trHeight w:val="288"/>
        </w:trPr>
        <w:tc>
          <w:tcPr>
            <w:tcW w:w="2842" w:type="dxa"/>
            <w:vAlign w:val="bottom"/>
          </w:tcPr>
          <w:p w:rsidRPr="005114CE" w:rsidR="000D2539" w:rsidP="00490804" w:rsidRDefault="000D2539" w14:paraId="661EDD48" w14:textId="77777777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color="auto" w:sz="4" w:space="0"/>
            </w:tcBorders>
            <w:vAlign w:val="bottom"/>
          </w:tcPr>
          <w:p w:rsidRPr="009C220D" w:rsidR="000D2539" w:rsidP="00902964" w:rsidRDefault="000D2539" w14:paraId="491C050C" w14:textId="77777777">
            <w:pPr>
              <w:pStyle w:val="FieldText"/>
            </w:pPr>
          </w:p>
        </w:tc>
      </w:tr>
    </w:tbl>
    <w:p w:rsidR="00871876" w:rsidP="00871876" w:rsidRDefault="00871876" w14:paraId="6E45AAFD" w14:textId="77777777">
      <w:pPr>
        <w:pStyle w:val="Heading2"/>
      </w:pPr>
      <w:r w:rsidRPr="009C220D">
        <w:t>Disclaimer and Signature</w:t>
      </w:r>
    </w:p>
    <w:p w:rsidRPr="005114CE" w:rsidR="00871876" w:rsidP="00490804" w:rsidRDefault="00871876" w14:paraId="01BDA5AC" w14:textId="77777777">
      <w:pPr>
        <w:pStyle w:val="Italic"/>
      </w:pPr>
      <w:r w:rsidRPr="005114CE">
        <w:t xml:space="preserve">I certify that my answers are true and complete to the best of my knowledge. </w:t>
      </w:r>
    </w:p>
    <w:p w:rsidRPr="00871876" w:rsidR="00871876" w:rsidP="00490804" w:rsidRDefault="00871876" w14:paraId="63897167" w14:textId="77777777">
      <w:pPr>
        <w:pStyle w:val="Italic"/>
      </w:pPr>
      <w:r w:rsidR="00871876">
        <w:rPr/>
        <w:t>If this application leads to employment, I understand that false or misleading information in my application or interview may result in my release.</w:t>
      </w:r>
    </w:p>
    <w:p w:rsidR="76830D74" w:rsidP="76830D74" w:rsidRDefault="76830D74" w14:paraId="3B7E8DA4" w14:textId="53CA3CEF">
      <w:pPr>
        <w:pStyle w:val="Italic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Pr="005114CE" w:rsidR="000D2539" w:rsidTr="00330050" w14:paraId="5E334AF3" w14:textId="77777777">
        <w:trPr>
          <w:trHeight w:val="432"/>
        </w:trPr>
        <w:tc>
          <w:tcPr>
            <w:tcW w:w="1072" w:type="dxa"/>
            <w:vAlign w:val="bottom"/>
          </w:tcPr>
          <w:p w:rsidRPr="005114CE" w:rsidR="000D2539" w:rsidP="00490804" w:rsidRDefault="000D2539" w14:paraId="2AD065EC" w14:textId="77777777">
            <w:r w:rsidRPr="005114CE">
              <w:t>Signature:</w:t>
            </w:r>
          </w:p>
        </w:tc>
        <w:tc>
          <w:tcPr>
            <w:tcW w:w="6145" w:type="dxa"/>
            <w:tcBorders>
              <w:bottom w:val="single" w:color="auto" w:sz="4" w:space="0"/>
            </w:tcBorders>
            <w:vAlign w:val="bottom"/>
          </w:tcPr>
          <w:p w:rsidRPr="005114CE" w:rsidR="000D2539" w:rsidP="00682C69" w:rsidRDefault="000D2539" w14:paraId="17E2CFA0" w14:textId="77777777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Pr="005114CE" w:rsidR="000D2539" w:rsidP="00C92A3C" w:rsidRDefault="000D2539" w14:paraId="7343EC23" w14:textId="77777777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color="auto" w:sz="4" w:space="0"/>
            </w:tcBorders>
            <w:vAlign w:val="bottom"/>
          </w:tcPr>
          <w:p w:rsidRPr="005114CE" w:rsidR="000D2539" w:rsidP="00682C69" w:rsidRDefault="000D2539" w14:paraId="0FC6F1B4" w14:textId="77777777">
            <w:pPr>
              <w:pStyle w:val="FieldText"/>
            </w:pPr>
          </w:p>
        </w:tc>
      </w:tr>
    </w:tbl>
    <w:p w:rsidRPr="004E34C6" w:rsidR="005F6E87" w:rsidP="004E34C6" w:rsidRDefault="00D93739" w14:paraId="70CF2DD5" w14:textId="565AECCB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18EF2" wp14:editId="7DBE6A63">
                <wp:simplePos x="0" y="0"/>
                <wp:positionH relativeFrom="margin">
                  <wp:align>left</wp:align>
                </wp:positionH>
                <wp:positionV relativeFrom="paragraph">
                  <wp:posOffset>582295</wp:posOffset>
                </wp:positionV>
                <wp:extent cx="63627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855" w:rsidRDefault="00B65855" w14:paraId="36FA261F" w14:textId="77777777">
                            <w:r>
                              <w:t xml:space="preserve">Completed applications can be emailed to </w:t>
                            </w:r>
                            <w:hyperlink w:history="1" r:id="rId11">
                              <w:r w:rsidRPr="008478E2">
                                <w:rPr>
                                  <w:rStyle w:val="Hyperlink"/>
                                </w:rPr>
                                <w:t>WisePenny@jlbalt.org</w:t>
                              </w:r>
                            </w:hyperlink>
                            <w:r>
                              <w:t xml:space="preserve"> or mailed to Attn: Personnel Committee; 5902 York Road, Baltimore, MD 21212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6718EF2">
                <v:stroke joinstyle="miter"/>
                <v:path gradientshapeok="t" o:connecttype="rect"/>
              </v:shapetype>
              <v:shape id="Text Box 2" style="position:absolute;margin-left:0;margin-top:45.85pt;width:501pt;height: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">
                <v:textbox>
                  <w:txbxContent>
                    <w:p w:rsidR="00B65855" w:rsidRDefault="00B65855" w14:paraId="36FA261F" w14:textId="77777777">
                      <w:r>
                        <w:t xml:space="preserve">Completed applications can be emailed to </w:t>
                      </w:r>
                      <w:hyperlink w:history="1" r:id="rId12">
                        <w:r w:rsidRPr="008478E2">
                          <w:rPr>
                            <w:rStyle w:val="Hyperlink"/>
                          </w:rPr>
                          <w:t>WisePenny@jlbalt.org</w:t>
                        </w:r>
                      </w:hyperlink>
                      <w:r>
                        <w:t xml:space="preserve"> or mailed to Attn: Personnel Committee; 5902 York Road, Baltimore, MD 21212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4E34C6" w:rsidR="005F6E87" w:rsidSect="00856C35">
      <w:footerReference w:type="default" r:id="rId13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34F1" w:rsidP="00176E67" w:rsidRDefault="00CA34F1" w14:paraId="5EBCDA60" w14:textId="77777777">
      <w:r>
        <w:separator/>
      </w:r>
    </w:p>
  </w:endnote>
  <w:endnote w:type="continuationSeparator" w:id="0">
    <w:p w:rsidR="00CA34F1" w:rsidP="00176E67" w:rsidRDefault="00CA34F1" w14:paraId="742E34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:rsidR="00176E67" w:rsidRDefault="000A5F2F" w14:paraId="417C7F9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C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34F1" w:rsidP="00176E67" w:rsidRDefault="00CA34F1" w14:paraId="5298AA4A" w14:textId="77777777">
      <w:r>
        <w:separator/>
      </w:r>
    </w:p>
  </w:footnote>
  <w:footnote w:type="continuationSeparator" w:id="0">
    <w:p w:rsidR="00CA34F1" w:rsidP="00176E67" w:rsidRDefault="00CA34F1" w14:paraId="6821BAA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08588225">
    <w:abstractNumId w:val="9"/>
  </w:num>
  <w:num w:numId="2" w16cid:durableId="589628035">
    <w:abstractNumId w:val="7"/>
  </w:num>
  <w:num w:numId="3" w16cid:durableId="456947399">
    <w:abstractNumId w:val="6"/>
  </w:num>
  <w:num w:numId="4" w16cid:durableId="1663581542">
    <w:abstractNumId w:val="5"/>
  </w:num>
  <w:num w:numId="5" w16cid:durableId="744228010">
    <w:abstractNumId w:val="4"/>
  </w:num>
  <w:num w:numId="6" w16cid:durableId="698898247">
    <w:abstractNumId w:val="8"/>
  </w:num>
  <w:num w:numId="7" w16cid:durableId="521745451">
    <w:abstractNumId w:val="3"/>
  </w:num>
  <w:num w:numId="8" w16cid:durableId="1557547369">
    <w:abstractNumId w:val="2"/>
  </w:num>
  <w:num w:numId="9" w16cid:durableId="1180659355">
    <w:abstractNumId w:val="1"/>
  </w:num>
  <w:num w:numId="10" w16cid:durableId="44473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5B"/>
    <w:rsid w:val="000071F7"/>
    <w:rsid w:val="00010B00"/>
    <w:rsid w:val="0002798A"/>
    <w:rsid w:val="00042C5B"/>
    <w:rsid w:val="00083002"/>
    <w:rsid w:val="00087B85"/>
    <w:rsid w:val="000A01F1"/>
    <w:rsid w:val="000A5F2F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078B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B0FF1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0AFF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26E2A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2E12"/>
    <w:rsid w:val="00B03907"/>
    <w:rsid w:val="00B11811"/>
    <w:rsid w:val="00B311E1"/>
    <w:rsid w:val="00B4735C"/>
    <w:rsid w:val="00B579DF"/>
    <w:rsid w:val="00B65855"/>
    <w:rsid w:val="00B90EC2"/>
    <w:rsid w:val="00BA268F"/>
    <w:rsid w:val="00BC07E3"/>
    <w:rsid w:val="00C079CA"/>
    <w:rsid w:val="00C45FDA"/>
    <w:rsid w:val="00C51951"/>
    <w:rsid w:val="00C67741"/>
    <w:rsid w:val="00C74647"/>
    <w:rsid w:val="00C76039"/>
    <w:rsid w:val="00C76480"/>
    <w:rsid w:val="00C80AD2"/>
    <w:rsid w:val="00C92A3C"/>
    <w:rsid w:val="00C92FD6"/>
    <w:rsid w:val="00CA34F1"/>
    <w:rsid w:val="00CE5DC7"/>
    <w:rsid w:val="00CE7D54"/>
    <w:rsid w:val="00D14E73"/>
    <w:rsid w:val="00D55AFA"/>
    <w:rsid w:val="00D6155E"/>
    <w:rsid w:val="00D83A19"/>
    <w:rsid w:val="00D86A85"/>
    <w:rsid w:val="00D90A75"/>
    <w:rsid w:val="00D93739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631DE"/>
    <w:rsid w:val="00F83033"/>
    <w:rsid w:val="00F966AA"/>
    <w:rsid w:val="00FB538F"/>
    <w:rsid w:val="00FC3071"/>
    <w:rsid w:val="00FD5902"/>
    <w:rsid w:val="1F23D142"/>
    <w:rsid w:val="7683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726FC"/>
  <w15:docId w15:val="{58E35D03-3CA8-BB46-8923-2912E749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Italic" w:customStyle="1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styleId="Checkbox" w:customStyle="1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styleId="FieldText" w:customStyle="1">
    <w:name w:val="Field Text"/>
    <w:basedOn w:val="Normal"/>
    <w:link w:val="FieldTextChar"/>
    <w:qFormat/>
    <w:rsid w:val="00490804"/>
    <w:rPr>
      <w:b/>
      <w:szCs w:val="19"/>
    </w:rPr>
  </w:style>
  <w:style w:type="character" w:styleId="FieldTextChar" w:customStyle="1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panyName" w:customStyle="1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styleId="FooterChar" w:customStyle="1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B65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WisePenny@jlbalt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WisePenny@jlbalt.org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OLUNT~1\LOCALS~1\Temp\TS1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8EB82C55C8042AF753D68A35681AB" ma:contentTypeVersion="14" ma:contentTypeDescription="Create a new document." ma:contentTypeScope="" ma:versionID="cb392fdce9f02b6eaca8115e09725a03">
  <xsd:schema xmlns:xsd="http://www.w3.org/2001/XMLSchema" xmlns:xs="http://www.w3.org/2001/XMLSchema" xmlns:p="http://schemas.microsoft.com/office/2006/metadata/properties" xmlns:ns3="53f8d394-c7d1-41c8-af32-583d2c4173a6" xmlns:ns4="457fe8a6-20ed-409e-b458-f5bd876bbb3f" targetNamespace="http://schemas.microsoft.com/office/2006/metadata/properties" ma:root="true" ma:fieldsID="8968c4e21a24b8ba129734a218107f31" ns3:_="" ns4:_="">
    <xsd:import namespace="53f8d394-c7d1-41c8-af32-583d2c4173a6"/>
    <xsd:import namespace="457fe8a6-20ed-409e-b458-f5bd876bbb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8d394-c7d1-41c8-af32-583d2c417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fe8a6-20ed-409e-b458-f5bd876b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B95FA-B3F3-4FC9-9D61-FEEFC318BF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592042-061C-43B2-BC98-1083D3771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A8EF1-996B-406F-82A1-600372F70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8d394-c7d1-41c8-af32-583d2c4173a6"/>
    <ds:schemaRef ds:uri="457fe8a6-20ed-409e-b458-f5bd876bb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TS102803374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Employment application</dc:title>
  <dc:creator>volunteer</dc:creator>
  <keywords/>
  <lastModifiedBy>Jessica Donohue</lastModifiedBy>
  <revision>4</revision>
  <lastPrinted>2022-07-26T23:45:00.0000000Z</lastPrinted>
  <dcterms:created xsi:type="dcterms:W3CDTF">2022-09-01T20:47:00.0000000Z</dcterms:created>
  <dcterms:modified xsi:type="dcterms:W3CDTF">2025-10-27T14:41:53.7404832Z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0x01010074C8EB82C55C8042AF753D68A35681AB</vt:lpwstr>
  </property>
  <property fmtid="{D5CDD505-2E9C-101B-9397-08002B2CF9AE}" pid="4" name="GrammarlyDocumentId">
    <vt:lpwstr>9c725ad5-f60d-446b-b98d-abb6e94d632c</vt:lpwstr>
  </property>
</Properties>
</file>